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1D4B" w14:textId="77777777" w:rsidR="00F6135E" w:rsidRPr="004D06B2" w:rsidRDefault="00F6135E" w:rsidP="00F6135E">
      <w:pPr>
        <w:jc w:val="right"/>
        <w:rPr>
          <w:rFonts w:ascii="Calibri" w:hAnsi="Calibri" w:cs="Arial"/>
          <w:b/>
          <w:i/>
          <w:sz w:val="20"/>
          <w:szCs w:val="20"/>
          <w:u w:val="single"/>
        </w:rPr>
      </w:pPr>
      <w:r w:rsidRPr="004D06B2">
        <w:rPr>
          <w:rFonts w:ascii="Calibri" w:hAnsi="Calibri" w:cs="Arial"/>
          <w:sz w:val="20"/>
          <w:szCs w:val="20"/>
        </w:rPr>
        <w:t>Załącznik nr 1 -  wzór formularza oferty</w:t>
      </w:r>
    </w:p>
    <w:p w14:paraId="42853F9F" w14:textId="77777777" w:rsidR="00F6135E" w:rsidRPr="004D06B2" w:rsidRDefault="00F6135E" w:rsidP="00F6135E">
      <w:pPr>
        <w:spacing w:before="120" w:after="120"/>
        <w:jc w:val="right"/>
        <w:rPr>
          <w:rFonts w:ascii="Calibri" w:hAnsi="Calibri" w:cs="Arial"/>
          <w:sz w:val="20"/>
          <w:szCs w:val="20"/>
        </w:rPr>
      </w:pPr>
    </w:p>
    <w:p w14:paraId="1C9BCC79" w14:textId="0781A99C" w:rsidR="00F6135E" w:rsidRPr="004D06B2" w:rsidRDefault="00F6135E" w:rsidP="008F7A51">
      <w:pPr>
        <w:spacing w:before="120" w:after="120"/>
        <w:jc w:val="center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b/>
          <w:bCs/>
          <w:sz w:val="20"/>
          <w:szCs w:val="20"/>
        </w:rPr>
        <w:t xml:space="preserve">FORMULARZ OFERTOWY </w:t>
      </w:r>
    </w:p>
    <w:p w14:paraId="20000717" w14:textId="77777777" w:rsidR="00F6135E" w:rsidRPr="004D06B2" w:rsidRDefault="00F6135E" w:rsidP="00F6135E">
      <w:pPr>
        <w:spacing w:before="120" w:after="120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 xml:space="preserve">WYKONAWCA: </w:t>
      </w:r>
    </w:p>
    <w:p w14:paraId="3C1CD2A0" w14:textId="77777777" w:rsidR="00F6135E" w:rsidRPr="004D06B2" w:rsidRDefault="00F6135E" w:rsidP="00F6135E">
      <w:pPr>
        <w:spacing w:before="120" w:after="120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nazwa ___________________________________________________________________________</w:t>
      </w:r>
    </w:p>
    <w:p w14:paraId="38C912BA" w14:textId="77777777" w:rsidR="00F6135E" w:rsidRPr="004D06B2" w:rsidRDefault="00F6135E" w:rsidP="00F6135E">
      <w:pPr>
        <w:spacing w:before="120" w:after="120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adres ______________________________________________________________________________</w:t>
      </w:r>
    </w:p>
    <w:p w14:paraId="14E031CE" w14:textId="77777777" w:rsidR="00F6135E" w:rsidRPr="004D06B2" w:rsidRDefault="00F6135E" w:rsidP="00F6135E">
      <w:pPr>
        <w:spacing w:before="120" w:after="120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wpisany do Krajowego Rejestru Sądowego pod Nr KRS : _____________________________________</w:t>
      </w:r>
    </w:p>
    <w:p w14:paraId="77E36334" w14:textId="77777777" w:rsidR="00F6135E" w:rsidRPr="004D06B2" w:rsidRDefault="00F6135E" w:rsidP="00F6135E">
      <w:pPr>
        <w:spacing w:before="120" w:after="120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lub wpisanym do ewidencji działalności gospodarczej: _________________________________________</w:t>
      </w:r>
    </w:p>
    <w:p w14:paraId="6961CB02" w14:textId="77777777" w:rsidR="00F6135E" w:rsidRPr="004D06B2" w:rsidRDefault="00F6135E" w:rsidP="00F6135E">
      <w:pPr>
        <w:spacing w:before="120" w:after="120"/>
        <w:rPr>
          <w:rFonts w:ascii="Calibri" w:hAnsi="Calibri" w:cs="Arial"/>
          <w:sz w:val="20"/>
          <w:szCs w:val="20"/>
          <w:lang w:val="de-DE"/>
        </w:rPr>
      </w:pPr>
      <w:r w:rsidRPr="004D06B2">
        <w:rPr>
          <w:rFonts w:ascii="Calibri" w:hAnsi="Calibri" w:cs="Arial"/>
          <w:sz w:val="20"/>
          <w:szCs w:val="20"/>
        </w:rPr>
        <w:t xml:space="preserve">NIP ________________      </w:t>
      </w:r>
      <w:r w:rsidRPr="004D06B2">
        <w:rPr>
          <w:rFonts w:ascii="Calibri" w:hAnsi="Calibri" w:cs="Arial"/>
          <w:sz w:val="20"/>
          <w:szCs w:val="20"/>
          <w:lang w:val="de-DE"/>
        </w:rPr>
        <w:t xml:space="preserve">REGON _________________ Osoba do </w:t>
      </w:r>
      <w:proofErr w:type="spellStart"/>
      <w:r w:rsidRPr="004D06B2">
        <w:rPr>
          <w:rFonts w:ascii="Calibri" w:hAnsi="Calibri" w:cs="Arial"/>
          <w:sz w:val="20"/>
          <w:szCs w:val="20"/>
          <w:lang w:val="de-DE"/>
        </w:rPr>
        <w:t>kontaktu</w:t>
      </w:r>
      <w:proofErr w:type="spellEnd"/>
      <w:r w:rsidRPr="004D06B2">
        <w:rPr>
          <w:rFonts w:ascii="Calibri" w:hAnsi="Calibri" w:cs="Arial"/>
          <w:sz w:val="20"/>
          <w:szCs w:val="20"/>
          <w:lang w:val="de-DE"/>
        </w:rPr>
        <w:t xml:space="preserve"> _______________________</w:t>
      </w:r>
    </w:p>
    <w:p w14:paraId="67B5F526" w14:textId="77777777" w:rsidR="00F6135E" w:rsidRPr="004D06B2" w:rsidRDefault="00F6135E" w:rsidP="00F6135E">
      <w:pPr>
        <w:spacing w:before="120" w:after="120"/>
        <w:rPr>
          <w:rFonts w:ascii="Calibri" w:hAnsi="Calibri" w:cs="Arial"/>
          <w:sz w:val="20"/>
          <w:szCs w:val="20"/>
        </w:rPr>
      </w:pPr>
      <w:proofErr w:type="spellStart"/>
      <w:r w:rsidRPr="004D06B2">
        <w:rPr>
          <w:rFonts w:ascii="Calibri" w:hAnsi="Calibri" w:cs="Arial"/>
          <w:sz w:val="20"/>
          <w:szCs w:val="20"/>
          <w:lang w:val="de-DE"/>
        </w:rPr>
        <w:t>telefon</w:t>
      </w:r>
      <w:proofErr w:type="spellEnd"/>
      <w:r w:rsidRPr="004D06B2">
        <w:rPr>
          <w:rFonts w:ascii="Calibri" w:hAnsi="Calibri" w:cs="Arial"/>
          <w:sz w:val="20"/>
          <w:szCs w:val="20"/>
          <w:lang w:val="de-DE"/>
        </w:rPr>
        <w:tab/>
        <w:t xml:space="preserve">__________________  </w:t>
      </w:r>
      <w:proofErr w:type="spellStart"/>
      <w:r w:rsidRPr="004D06B2">
        <w:rPr>
          <w:rFonts w:ascii="Calibri" w:hAnsi="Calibri" w:cs="Arial"/>
          <w:sz w:val="20"/>
          <w:szCs w:val="20"/>
          <w:lang w:val="de-DE"/>
        </w:rPr>
        <w:t>faks</w:t>
      </w:r>
      <w:proofErr w:type="spellEnd"/>
      <w:r w:rsidRPr="004D06B2">
        <w:rPr>
          <w:rFonts w:ascii="Calibri" w:hAnsi="Calibri" w:cs="Arial"/>
          <w:sz w:val="20"/>
          <w:szCs w:val="20"/>
          <w:lang w:val="de-DE"/>
        </w:rPr>
        <w:t xml:space="preserve"> ________________     </w:t>
      </w:r>
      <w:proofErr w:type="spellStart"/>
      <w:r w:rsidRPr="004D06B2">
        <w:rPr>
          <w:rFonts w:ascii="Calibri" w:hAnsi="Calibri" w:cs="Arial"/>
          <w:sz w:val="20"/>
          <w:szCs w:val="20"/>
          <w:lang w:val="de-DE"/>
        </w:rPr>
        <w:t>e-mail</w:t>
      </w:r>
      <w:proofErr w:type="spellEnd"/>
      <w:r w:rsidRPr="004D06B2">
        <w:rPr>
          <w:rFonts w:ascii="Calibri" w:hAnsi="Calibri" w:cs="Arial"/>
          <w:sz w:val="20"/>
          <w:szCs w:val="20"/>
          <w:lang w:val="de-DE"/>
        </w:rPr>
        <w:t>__________________________</w:t>
      </w:r>
    </w:p>
    <w:p w14:paraId="4A8AA273" w14:textId="77777777" w:rsidR="00F6135E" w:rsidRPr="004D06B2" w:rsidRDefault="00F6135E" w:rsidP="00F6135E">
      <w:pPr>
        <w:spacing w:before="120" w:after="120"/>
        <w:jc w:val="center"/>
        <w:rPr>
          <w:rFonts w:ascii="Calibri" w:hAnsi="Calibri" w:cs="Arial"/>
          <w:sz w:val="20"/>
          <w:szCs w:val="20"/>
        </w:rPr>
      </w:pPr>
    </w:p>
    <w:p w14:paraId="4386E1FB" w14:textId="4DAFFE6C" w:rsidR="00F6135E" w:rsidRPr="004D06B2" w:rsidRDefault="00F6135E" w:rsidP="00F6135E">
      <w:pPr>
        <w:spacing w:before="120" w:after="120"/>
        <w:jc w:val="center"/>
        <w:rPr>
          <w:rFonts w:ascii="Calibri" w:eastAsia="Calibri" w:hAnsi="Calibri" w:cs="Calibri"/>
          <w:b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 xml:space="preserve">Nawiązując do </w:t>
      </w:r>
      <w:r w:rsidR="00834CB3">
        <w:rPr>
          <w:rFonts w:ascii="Calibri" w:hAnsi="Calibri" w:cs="Arial"/>
          <w:sz w:val="20"/>
          <w:szCs w:val="20"/>
        </w:rPr>
        <w:t>rozeznania cenowego rynku</w:t>
      </w:r>
      <w:r w:rsidRPr="004D06B2">
        <w:rPr>
          <w:rFonts w:ascii="Calibri" w:hAnsi="Calibri" w:cs="Arial"/>
          <w:sz w:val="20"/>
          <w:szCs w:val="20"/>
        </w:rPr>
        <w:t xml:space="preserve"> na:</w:t>
      </w:r>
    </w:p>
    <w:p w14:paraId="2898299C" w14:textId="6F6F9C07" w:rsidR="00F6135E" w:rsidRPr="004D06B2" w:rsidRDefault="00F6135E" w:rsidP="00F6135E">
      <w:pPr>
        <w:jc w:val="center"/>
        <w:rPr>
          <w:rFonts w:ascii="Calibri" w:hAnsi="Calibri" w:cs="Arial"/>
          <w:sz w:val="20"/>
          <w:szCs w:val="20"/>
        </w:rPr>
      </w:pPr>
      <w:r w:rsidRPr="004D06B2">
        <w:rPr>
          <w:rFonts w:ascii="Calibri" w:eastAsia="Calibri" w:hAnsi="Calibri" w:cs="Calibri"/>
          <w:b/>
          <w:sz w:val="20"/>
          <w:szCs w:val="20"/>
        </w:rPr>
        <w:t>„</w:t>
      </w:r>
      <w:r w:rsidRPr="004D06B2">
        <w:rPr>
          <w:rFonts w:ascii="Calibri" w:hAnsi="Calibri" w:cs="Arial"/>
          <w:b/>
          <w:sz w:val="20"/>
          <w:szCs w:val="20"/>
        </w:rPr>
        <w:t>Wykonywanie napraw pojazdów, maszyn budowlanych</w:t>
      </w:r>
      <w:r w:rsidR="008F7A51">
        <w:rPr>
          <w:rFonts w:ascii="Calibri" w:hAnsi="Calibri" w:cs="Arial"/>
          <w:b/>
          <w:sz w:val="20"/>
          <w:szCs w:val="20"/>
        </w:rPr>
        <w:t xml:space="preserve"> i pojazdów specjalnych</w:t>
      </w:r>
      <w:r w:rsidRPr="004D06B2">
        <w:rPr>
          <w:rFonts w:ascii="Calibri" w:hAnsi="Calibri" w:cs="Arial"/>
          <w:b/>
          <w:sz w:val="20"/>
          <w:szCs w:val="20"/>
        </w:rPr>
        <w:t xml:space="preserve">, będących w użytkowaniu </w:t>
      </w:r>
      <w:proofErr w:type="spellStart"/>
      <w:r w:rsidRPr="004D06B2">
        <w:rPr>
          <w:rFonts w:ascii="Calibri" w:hAnsi="Calibri" w:cs="Arial"/>
          <w:b/>
          <w:sz w:val="20"/>
          <w:szCs w:val="20"/>
        </w:rPr>
        <w:t>PWiK</w:t>
      </w:r>
      <w:proofErr w:type="spellEnd"/>
      <w:r w:rsidRPr="004D06B2">
        <w:rPr>
          <w:rFonts w:ascii="Calibri" w:hAnsi="Calibri" w:cs="Arial"/>
          <w:b/>
          <w:sz w:val="20"/>
          <w:szCs w:val="20"/>
        </w:rPr>
        <w:t xml:space="preserve"> w Lidzbarku Warmińskim, nie objętych gwarancją producenta”</w:t>
      </w:r>
    </w:p>
    <w:p w14:paraId="70810DD3" w14:textId="77777777" w:rsidR="00F6135E" w:rsidRPr="004D06B2" w:rsidRDefault="00F6135E" w:rsidP="00F6135E">
      <w:pPr>
        <w:pStyle w:val="Tekstpodstawowy"/>
        <w:spacing w:after="0"/>
        <w:jc w:val="center"/>
        <w:rPr>
          <w:rFonts w:ascii="Calibri" w:hAnsi="Calibri" w:cs="Arial"/>
          <w:sz w:val="20"/>
          <w:szCs w:val="20"/>
        </w:rPr>
      </w:pPr>
    </w:p>
    <w:p w14:paraId="21FC54C9" w14:textId="46F09794" w:rsidR="00F6135E" w:rsidRPr="004D06B2" w:rsidRDefault="00F6135E" w:rsidP="00F6135E">
      <w:pPr>
        <w:spacing w:before="120" w:after="120"/>
        <w:jc w:val="both"/>
        <w:rPr>
          <w:rFonts w:ascii="Calibri" w:hAnsi="Calibri" w:cs="Arial"/>
          <w:b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 xml:space="preserve">Oferuję(my) wykonanie przedmiotu zamówienia, zgodnie  z opisem przedmiotu zamówienia i wymogami  określonymi  w </w:t>
      </w:r>
      <w:r w:rsidR="00834CB3">
        <w:rPr>
          <w:rFonts w:ascii="Calibri" w:hAnsi="Calibri" w:cs="Arial"/>
          <w:sz w:val="20"/>
          <w:szCs w:val="20"/>
        </w:rPr>
        <w:t>rozeznaniu cenowym</w:t>
      </w:r>
      <w:r w:rsidRPr="004D06B2">
        <w:rPr>
          <w:rFonts w:ascii="Calibri" w:hAnsi="Calibri" w:cs="Arial"/>
          <w:sz w:val="20"/>
          <w:szCs w:val="20"/>
        </w:rPr>
        <w:t xml:space="preserve"> w cenach jednostkowych: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494"/>
      </w:tblGrid>
      <w:tr w:rsidR="00F6135E" w:rsidRPr="004D06B2" w14:paraId="4E6747D8" w14:textId="77777777" w:rsidTr="001B095B">
        <w:tc>
          <w:tcPr>
            <w:tcW w:w="9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84D63AE" w14:textId="77777777" w:rsidR="00F6135E" w:rsidRPr="004D06B2" w:rsidRDefault="00F6135E" w:rsidP="001B095B">
            <w:pPr>
              <w:spacing w:before="120" w:after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D06B2">
              <w:rPr>
                <w:rFonts w:ascii="Calibri" w:hAnsi="Calibri" w:cs="Arial"/>
                <w:b/>
                <w:sz w:val="20"/>
                <w:szCs w:val="20"/>
              </w:rPr>
              <w:t xml:space="preserve">Wykonanie usługi naprawy: </w:t>
            </w:r>
            <w:r w:rsidRPr="004D06B2">
              <w:rPr>
                <w:rFonts w:ascii="Calibri" w:hAnsi="Calibri" w:cs="Arial"/>
                <w:sz w:val="20"/>
                <w:szCs w:val="20"/>
              </w:rPr>
              <w:t xml:space="preserve">__________ </w:t>
            </w:r>
            <w:r w:rsidRPr="004D06B2">
              <w:rPr>
                <w:rFonts w:ascii="Calibri" w:hAnsi="Calibri" w:cs="Arial"/>
                <w:b/>
                <w:sz w:val="20"/>
                <w:szCs w:val="20"/>
              </w:rPr>
              <w:t xml:space="preserve">PLN </w:t>
            </w:r>
            <w:r w:rsidRPr="004D06B2">
              <w:rPr>
                <w:rFonts w:ascii="Calibri" w:hAnsi="Calibri" w:cs="Arial"/>
                <w:b/>
                <w:sz w:val="20"/>
                <w:szCs w:val="20"/>
                <w:u w:val="single"/>
              </w:rPr>
              <w:t>brutto</w:t>
            </w:r>
            <w:r w:rsidRPr="004D06B2">
              <w:rPr>
                <w:rFonts w:ascii="Calibri" w:hAnsi="Calibri" w:cs="Arial"/>
                <w:b/>
                <w:sz w:val="20"/>
                <w:szCs w:val="20"/>
              </w:rPr>
              <w:t xml:space="preserve">, </w:t>
            </w:r>
            <w:r w:rsidRPr="004D06B2">
              <w:rPr>
                <w:rFonts w:ascii="Calibri" w:hAnsi="Calibri" w:cs="Arial"/>
                <w:i/>
                <w:sz w:val="20"/>
                <w:szCs w:val="20"/>
              </w:rPr>
              <w:t>(należy podać kwotę „Razem zadanie” z Formularza cenowego)</w:t>
            </w:r>
          </w:p>
          <w:p w14:paraId="7BF6010B" w14:textId="77777777" w:rsidR="00F6135E" w:rsidRPr="004D06B2" w:rsidRDefault="00F6135E" w:rsidP="001B095B">
            <w:pPr>
              <w:spacing w:after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D06B2">
              <w:rPr>
                <w:rFonts w:ascii="Calibri" w:hAnsi="Calibri" w:cs="Arial"/>
                <w:sz w:val="20"/>
                <w:szCs w:val="20"/>
              </w:rPr>
              <w:t xml:space="preserve">słownie:_____________________________________________________________________________,      </w:t>
            </w:r>
          </w:p>
          <w:p w14:paraId="27930659" w14:textId="77777777" w:rsidR="00F6135E" w:rsidRPr="004D06B2" w:rsidRDefault="00F6135E" w:rsidP="001B095B">
            <w:pPr>
              <w:spacing w:after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D06B2">
              <w:rPr>
                <w:rFonts w:ascii="Calibri" w:hAnsi="Calibri" w:cs="Arial"/>
                <w:sz w:val="20"/>
                <w:szCs w:val="20"/>
              </w:rPr>
              <w:t>powyższe ceny, zgodnie z załączonym Formularzem Cenowym.</w:t>
            </w:r>
          </w:p>
        </w:tc>
      </w:tr>
    </w:tbl>
    <w:p w14:paraId="6B3BF631" w14:textId="77777777" w:rsidR="00F6135E" w:rsidRPr="004D06B2" w:rsidRDefault="00F6135E" w:rsidP="00F6135E">
      <w:pPr>
        <w:pStyle w:val="Tekstpodstawowywcity"/>
        <w:numPr>
          <w:ilvl w:val="0"/>
          <w:numId w:val="1"/>
        </w:numPr>
        <w:tabs>
          <w:tab w:val="left" w:pos="426"/>
        </w:tabs>
        <w:spacing w:before="120" w:after="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 xml:space="preserve">Oferujemy realizację dostawy objętej zamówieniem zgodnie w wymogami opisu przedmiotu zamówienia, </w:t>
      </w:r>
    </w:p>
    <w:p w14:paraId="7660B600" w14:textId="4D6DAF9D" w:rsidR="00F6135E" w:rsidRPr="004D06B2" w:rsidRDefault="00F6135E" w:rsidP="00F6135E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  <w:lang w:eastAsia="pl-PL"/>
        </w:rPr>
      </w:pPr>
      <w:r w:rsidRPr="004D06B2">
        <w:rPr>
          <w:rFonts w:ascii="Calibri" w:hAnsi="Calibri" w:cs="Arial"/>
          <w:sz w:val="20"/>
          <w:szCs w:val="20"/>
        </w:rPr>
        <w:t xml:space="preserve">Oświadczam(y), że zapoznaliśmy się z </w:t>
      </w:r>
      <w:r w:rsidR="00834CB3">
        <w:rPr>
          <w:rFonts w:ascii="Calibri" w:hAnsi="Calibri" w:cs="Arial"/>
          <w:sz w:val="20"/>
          <w:szCs w:val="20"/>
        </w:rPr>
        <w:t>rozeznaniem Cenowym Rynku</w:t>
      </w:r>
      <w:r w:rsidRPr="004D06B2">
        <w:rPr>
          <w:rFonts w:ascii="Calibri" w:hAnsi="Calibri" w:cs="Arial"/>
          <w:sz w:val="20"/>
          <w:szCs w:val="20"/>
        </w:rPr>
        <w:t xml:space="preserve"> oraz zdobyliśmy konieczne informacje potrzebne do właściwego wykonania zamówienia.</w:t>
      </w:r>
    </w:p>
    <w:p w14:paraId="7733161B" w14:textId="0B144599" w:rsidR="00F6135E" w:rsidRPr="004D06B2" w:rsidRDefault="00F6135E" w:rsidP="00F6135E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  <w:lang w:eastAsia="pl-PL"/>
        </w:rPr>
        <w:t xml:space="preserve">Podana w Ofercie cena obejmuje pełen przedmiot i zakres Zamówienia zgodnie z zasadami i warunkami określonymi w </w:t>
      </w:r>
      <w:r w:rsidR="00834CB3">
        <w:rPr>
          <w:rFonts w:ascii="Calibri" w:hAnsi="Calibri" w:cs="Arial"/>
          <w:sz w:val="20"/>
          <w:szCs w:val="20"/>
          <w:lang w:eastAsia="pl-PL"/>
        </w:rPr>
        <w:t>rozeznaniu Cenowym Rynku</w:t>
      </w:r>
      <w:r w:rsidRPr="004D06B2">
        <w:rPr>
          <w:rFonts w:ascii="Calibri" w:hAnsi="Calibri" w:cs="Arial"/>
          <w:sz w:val="20"/>
          <w:szCs w:val="20"/>
          <w:lang w:eastAsia="pl-PL"/>
        </w:rPr>
        <w:t xml:space="preserve"> oraz Załącznikach, a także uwzględnia wszystkie składniki związane   z realizacją przedmiotu Zamówienia wpływające na wysokość ceny.</w:t>
      </w:r>
    </w:p>
    <w:p w14:paraId="7DE4109A" w14:textId="77777777" w:rsidR="00F6135E" w:rsidRPr="004D06B2" w:rsidRDefault="00F6135E" w:rsidP="00F6135E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Oświadczam(y), że jesteśmy związani niniejszą ofertą przez okres …..</w:t>
      </w:r>
      <w:r w:rsidRPr="004D06B2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4D06B2">
        <w:rPr>
          <w:rFonts w:ascii="Calibri" w:hAnsi="Calibri" w:cs="Arial"/>
          <w:bCs/>
          <w:sz w:val="20"/>
          <w:szCs w:val="20"/>
        </w:rPr>
        <w:t>dni</w:t>
      </w:r>
      <w:r w:rsidRPr="004D06B2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4D06B2">
        <w:rPr>
          <w:rFonts w:ascii="Calibri" w:hAnsi="Calibri" w:cs="Arial"/>
          <w:sz w:val="20"/>
          <w:szCs w:val="20"/>
        </w:rPr>
        <w:t>od ostatecznego upływu terminu składania ofert.</w:t>
      </w:r>
    </w:p>
    <w:p w14:paraId="315DDB75" w14:textId="77777777" w:rsidR="00F6135E" w:rsidRPr="004D06B2" w:rsidRDefault="00F6135E" w:rsidP="00F6135E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Oświadczam(y), że w przypadku wybrania naszej oferty do zawarcia umowy na warunkach określonych     w opisie oraz w miejscu i terminie wyznaczonym przez Zamawiającego.</w:t>
      </w:r>
    </w:p>
    <w:p w14:paraId="78B8E68D" w14:textId="77777777" w:rsidR="00F6135E" w:rsidRPr="004D06B2" w:rsidRDefault="00F6135E" w:rsidP="00F6135E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Dokładny adres zakładu: ____________________________________________________________</w:t>
      </w:r>
    </w:p>
    <w:p w14:paraId="6871A143" w14:textId="77777777" w:rsidR="00F6135E" w:rsidRPr="004D06B2" w:rsidRDefault="00F6135E" w:rsidP="00F6135E">
      <w:pPr>
        <w:numPr>
          <w:ilvl w:val="0"/>
          <w:numId w:val="1"/>
        </w:numPr>
        <w:tabs>
          <w:tab w:val="left" w:pos="426"/>
        </w:tabs>
        <w:spacing w:before="120"/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Gwarancja na wykonane usługi: ___________ miesięcy</w:t>
      </w:r>
    </w:p>
    <w:p w14:paraId="6A4472DC" w14:textId="77777777" w:rsidR="00F6135E" w:rsidRPr="004D06B2" w:rsidRDefault="00F6135E" w:rsidP="00F6135E">
      <w:pPr>
        <w:tabs>
          <w:tab w:val="left" w:pos="540"/>
        </w:tabs>
        <w:ind w:left="540" w:hanging="540"/>
        <w:jc w:val="both"/>
        <w:rPr>
          <w:rFonts w:ascii="Calibri" w:hAnsi="Calibri" w:cs="Arial"/>
          <w:sz w:val="20"/>
          <w:szCs w:val="20"/>
        </w:rPr>
      </w:pPr>
    </w:p>
    <w:p w14:paraId="5EF754DC" w14:textId="77777777" w:rsidR="00F6135E" w:rsidRPr="004D06B2" w:rsidRDefault="00F6135E" w:rsidP="00F6135E">
      <w:pPr>
        <w:pStyle w:val="Tekstpodstawowy31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 xml:space="preserve">Ofertę składamy na _______________ kolejno ponumerowanych stronach. </w:t>
      </w:r>
    </w:p>
    <w:p w14:paraId="517F6E30" w14:textId="77777777" w:rsidR="00F6135E" w:rsidRPr="004D06B2" w:rsidRDefault="00F6135E" w:rsidP="00F6135E">
      <w:pPr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Załączniki do oferty: ________________________________________________________</w:t>
      </w:r>
    </w:p>
    <w:p w14:paraId="0E47B257" w14:textId="77777777" w:rsidR="00F6135E" w:rsidRPr="004D06B2" w:rsidRDefault="00F6135E" w:rsidP="00F6135E">
      <w:pPr>
        <w:spacing w:after="120"/>
        <w:rPr>
          <w:rFonts w:ascii="Calibri" w:hAnsi="Calibri" w:cs="Arial"/>
          <w:sz w:val="20"/>
          <w:szCs w:val="20"/>
        </w:rPr>
      </w:pPr>
    </w:p>
    <w:p w14:paraId="6F916282" w14:textId="77777777" w:rsidR="00F6135E" w:rsidRPr="004D06B2" w:rsidRDefault="00F6135E" w:rsidP="00F6135E">
      <w:pPr>
        <w:rPr>
          <w:rFonts w:ascii="Calibri" w:hAnsi="Calibri" w:cs="Arial"/>
          <w:i/>
          <w:sz w:val="20"/>
          <w:szCs w:val="20"/>
        </w:rPr>
      </w:pPr>
      <w:r w:rsidRPr="004D06B2">
        <w:rPr>
          <w:rFonts w:ascii="Calibri" w:hAnsi="Calibri" w:cs="Arial"/>
          <w:i/>
          <w:sz w:val="20"/>
          <w:szCs w:val="20"/>
        </w:rPr>
        <w:t>......................................................................................</w:t>
      </w:r>
      <w:r w:rsidRPr="004D06B2">
        <w:rPr>
          <w:rFonts w:ascii="Calibri" w:hAnsi="Calibri" w:cs="Arial"/>
          <w:i/>
          <w:sz w:val="20"/>
          <w:szCs w:val="20"/>
        </w:rPr>
        <w:tab/>
      </w:r>
      <w:r w:rsidRPr="004D06B2">
        <w:rPr>
          <w:rFonts w:ascii="Calibri" w:hAnsi="Calibri" w:cs="Arial"/>
          <w:i/>
          <w:sz w:val="20"/>
          <w:szCs w:val="20"/>
        </w:rPr>
        <w:tab/>
        <w:t xml:space="preserve">    ........................................</w:t>
      </w:r>
    </w:p>
    <w:p w14:paraId="377D0A31" w14:textId="77777777" w:rsidR="00F6135E" w:rsidRPr="00F6135E" w:rsidRDefault="00F6135E" w:rsidP="00F6135E">
      <w:pPr>
        <w:rPr>
          <w:rFonts w:ascii="Calibri" w:hAnsi="Calibri" w:cs="Arial"/>
          <w:i/>
          <w:sz w:val="18"/>
          <w:szCs w:val="18"/>
        </w:rPr>
      </w:pPr>
      <w:r w:rsidRPr="00F6135E">
        <w:rPr>
          <w:rFonts w:ascii="Calibri" w:hAnsi="Calibri" w:cs="Arial"/>
          <w:i/>
          <w:sz w:val="18"/>
          <w:szCs w:val="18"/>
        </w:rPr>
        <w:t xml:space="preserve">(pieczęć i podpis(y) osób uprawnionych </w:t>
      </w:r>
      <w:r w:rsidRPr="00F6135E">
        <w:rPr>
          <w:rFonts w:ascii="Calibri" w:hAnsi="Calibri" w:cs="Arial"/>
          <w:i/>
          <w:sz w:val="18"/>
          <w:szCs w:val="18"/>
        </w:rPr>
        <w:tab/>
      </w:r>
      <w:r w:rsidRPr="00F6135E">
        <w:rPr>
          <w:rFonts w:ascii="Calibri" w:hAnsi="Calibri" w:cs="Arial"/>
          <w:i/>
          <w:sz w:val="18"/>
          <w:szCs w:val="18"/>
        </w:rPr>
        <w:tab/>
      </w:r>
      <w:r w:rsidRPr="00F6135E">
        <w:rPr>
          <w:rFonts w:ascii="Calibri" w:hAnsi="Calibri" w:cs="Arial"/>
          <w:i/>
          <w:sz w:val="18"/>
          <w:szCs w:val="18"/>
        </w:rPr>
        <w:tab/>
      </w:r>
      <w:r w:rsidRPr="00F6135E">
        <w:rPr>
          <w:rFonts w:ascii="Calibri" w:hAnsi="Calibri" w:cs="Arial"/>
          <w:i/>
          <w:sz w:val="18"/>
          <w:szCs w:val="18"/>
        </w:rPr>
        <w:tab/>
      </w:r>
      <w:r w:rsidRPr="00F6135E">
        <w:rPr>
          <w:rFonts w:ascii="Calibri" w:hAnsi="Calibri" w:cs="Arial"/>
          <w:i/>
          <w:sz w:val="18"/>
          <w:szCs w:val="18"/>
        </w:rPr>
        <w:tab/>
      </w:r>
      <w:r w:rsidRPr="00F6135E">
        <w:rPr>
          <w:rFonts w:ascii="Calibri" w:hAnsi="Calibri" w:cs="Arial"/>
          <w:i/>
          <w:sz w:val="18"/>
          <w:szCs w:val="18"/>
        </w:rPr>
        <w:tab/>
        <w:t xml:space="preserve">       (data)</w:t>
      </w:r>
    </w:p>
    <w:p w14:paraId="52FCC21B" w14:textId="77777777" w:rsidR="00F6135E" w:rsidRPr="00F6135E" w:rsidRDefault="00F6135E" w:rsidP="00F6135E">
      <w:pPr>
        <w:rPr>
          <w:rFonts w:ascii="Calibri" w:hAnsi="Calibri" w:cs="Arial"/>
          <w:b/>
          <w:sz w:val="18"/>
          <w:szCs w:val="18"/>
        </w:rPr>
      </w:pPr>
      <w:r w:rsidRPr="00F6135E">
        <w:rPr>
          <w:rFonts w:ascii="Calibri" w:hAnsi="Calibri" w:cs="Arial"/>
          <w:i/>
          <w:sz w:val="18"/>
          <w:szCs w:val="18"/>
        </w:rPr>
        <w:t>do reprezentacji wykonawcy lub pełnomocnika)</w:t>
      </w:r>
    </w:p>
    <w:p w14:paraId="45AF6A83" w14:textId="77777777" w:rsidR="00F6135E" w:rsidRPr="008B6692" w:rsidRDefault="00F6135E" w:rsidP="00F6135E">
      <w:pPr>
        <w:pStyle w:val="Tekstprzypisudolnego"/>
        <w:spacing w:after="120"/>
        <w:ind w:left="0" w:firstLine="0"/>
        <w:jc w:val="both"/>
        <w:rPr>
          <w:rFonts w:ascii="Calibri" w:hAnsi="Calibri" w:cs="Arial"/>
          <w:b/>
          <w:sz w:val="22"/>
          <w:szCs w:val="22"/>
        </w:rPr>
      </w:pPr>
    </w:p>
    <w:p w14:paraId="4C5DDA34" w14:textId="77777777" w:rsidR="008F7A51" w:rsidRDefault="008F7A51" w:rsidP="00F6135E">
      <w:pPr>
        <w:pStyle w:val="Tekstprzypisudolnego"/>
        <w:spacing w:after="120"/>
        <w:ind w:left="0" w:firstLine="0"/>
        <w:jc w:val="center"/>
        <w:rPr>
          <w:rFonts w:ascii="Calibri" w:hAnsi="Calibri" w:cs="Arial"/>
          <w:b/>
          <w:sz w:val="22"/>
          <w:szCs w:val="22"/>
        </w:rPr>
      </w:pPr>
    </w:p>
    <w:p w14:paraId="69A51E74" w14:textId="77777777" w:rsidR="008F7A51" w:rsidRDefault="008F7A51" w:rsidP="00F6135E">
      <w:pPr>
        <w:pStyle w:val="Tekstprzypisudolnego"/>
        <w:spacing w:after="120"/>
        <w:ind w:left="0" w:firstLine="0"/>
        <w:jc w:val="center"/>
        <w:rPr>
          <w:rFonts w:ascii="Calibri" w:hAnsi="Calibri" w:cs="Arial"/>
          <w:b/>
          <w:sz w:val="22"/>
          <w:szCs w:val="22"/>
        </w:rPr>
      </w:pPr>
    </w:p>
    <w:p w14:paraId="75960239" w14:textId="4788E424" w:rsidR="00F6135E" w:rsidRPr="008B6692" w:rsidRDefault="00F6135E" w:rsidP="00F6135E">
      <w:pPr>
        <w:pStyle w:val="Tekstprzypisudolnego"/>
        <w:spacing w:after="120"/>
        <w:ind w:left="0" w:firstLine="0"/>
        <w:jc w:val="center"/>
        <w:rPr>
          <w:rFonts w:ascii="Calibri" w:hAnsi="Calibri" w:cs="Arial"/>
          <w:color w:val="000000"/>
          <w:sz w:val="22"/>
          <w:szCs w:val="22"/>
        </w:rPr>
      </w:pPr>
      <w:r w:rsidRPr="008B6692">
        <w:rPr>
          <w:rFonts w:ascii="Calibri" w:hAnsi="Calibri" w:cs="Arial"/>
          <w:b/>
          <w:sz w:val="22"/>
          <w:szCs w:val="22"/>
        </w:rPr>
        <w:lastRenderedPageBreak/>
        <w:t>OŚWIADCZENIE</w:t>
      </w:r>
      <w:r w:rsidRPr="008B6692">
        <w:rPr>
          <w:rFonts w:ascii="Calibri" w:hAnsi="Calibri" w:cs="Calibri"/>
          <w:sz w:val="22"/>
          <w:szCs w:val="22"/>
        </w:rPr>
        <w:t xml:space="preserve"> </w:t>
      </w:r>
      <w:r w:rsidRPr="008B6692">
        <w:rPr>
          <w:rFonts w:ascii="Calibri" w:hAnsi="Calibri" w:cs="Arial"/>
          <w:b/>
          <w:sz w:val="22"/>
          <w:szCs w:val="22"/>
        </w:rPr>
        <w:t>Wykonawcy w zakresie wypełnienia obowiązków informacyjnych</w:t>
      </w:r>
      <w:r w:rsidRPr="008B6692">
        <w:rPr>
          <w:rFonts w:ascii="Calibri" w:eastAsia="Arial" w:hAnsi="Calibri" w:cs="Arial"/>
          <w:b/>
          <w:sz w:val="22"/>
          <w:szCs w:val="22"/>
        </w:rPr>
        <w:t xml:space="preserve"> </w:t>
      </w:r>
      <w:r w:rsidRPr="008B6692">
        <w:rPr>
          <w:rFonts w:ascii="Calibri" w:hAnsi="Calibri" w:cs="Arial"/>
          <w:b/>
          <w:sz w:val="22"/>
          <w:szCs w:val="22"/>
        </w:rPr>
        <w:t>przewidzianych w art. 13 lub art. 14 RODO</w:t>
      </w:r>
    </w:p>
    <w:p w14:paraId="16E02E5C" w14:textId="77777777" w:rsidR="00F6135E" w:rsidRPr="008B6692" w:rsidRDefault="00F6135E" w:rsidP="00F6135E">
      <w:pPr>
        <w:pStyle w:val="NormalnyWeb"/>
        <w:spacing w:before="0" w:after="120"/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 w:rsidRPr="008B6692">
        <w:rPr>
          <w:rFonts w:ascii="Calibri" w:hAnsi="Calibri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8B6692">
        <w:rPr>
          <w:rFonts w:ascii="Calibri" w:hAnsi="Calibri" w:cs="Arial"/>
          <w:color w:val="000000"/>
          <w:sz w:val="22"/>
          <w:szCs w:val="22"/>
          <w:vertAlign w:val="superscript"/>
        </w:rPr>
        <w:t>1)</w:t>
      </w:r>
      <w:r w:rsidRPr="008B6692">
        <w:rPr>
          <w:rFonts w:ascii="Calibri" w:hAnsi="Calibri" w:cs="Arial"/>
          <w:color w:val="000000"/>
          <w:sz w:val="22"/>
          <w:szCs w:val="22"/>
        </w:rPr>
        <w:t xml:space="preserve"> wobec osób fizycznych, </w:t>
      </w:r>
      <w:r w:rsidRPr="008B6692">
        <w:rPr>
          <w:rFonts w:ascii="Calibri" w:hAnsi="Calibri" w:cs="Arial"/>
          <w:sz w:val="22"/>
          <w:szCs w:val="22"/>
        </w:rPr>
        <w:t>od których dane osobowe bezpośrednio lub pośrednio pozyskałem</w:t>
      </w:r>
      <w:r w:rsidRPr="008B6692">
        <w:rPr>
          <w:rFonts w:ascii="Calibri" w:hAnsi="Calibri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8B6692">
        <w:rPr>
          <w:rFonts w:ascii="Calibri" w:hAnsi="Calibri" w:cs="Arial"/>
          <w:sz w:val="22"/>
          <w:szCs w:val="22"/>
        </w:rPr>
        <w:t>.* :</w:t>
      </w:r>
    </w:p>
    <w:p w14:paraId="2CDCEB78" w14:textId="217789ED" w:rsidR="00F6135E" w:rsidRPr="008B6692" w:rsidRDefault="00F6135E" w:rsidP="00F6135E">
      <w:pPr>
        <w:spacing w:after="120"/>
        <w:jc w:val="center"/>
        <w:rPr>
          <w:rFonts w:ascii="Calibri" w:hAnsi="Calibri" w:cs="Arial"/>
          <w:sz w:val="22"/>
          <w:szCs w:val="22"/>
        </w:rPr>
      </w:pPr>
      <w:r w:rsidRPr="008B6692">
        <w:rPr>
          <w:rFonts w:ascii="Calibri" w:eastAsia="Calibri" w:hAnsi="Calibri" w:cs="Calibri"/>
          <w:b/>
          <w:sz w:val="22"/>
          <w:szCs w:val="22"/>
        </w:rPr>
        <w:t>„</w:t>
      </w:r>
      <w:r w:rsidRPr="008B6692">
        <w:rPr>
          <w:rFonts w:ascii="Calibri" w:hAnsi="Calibri" w:cs="Arial"/>
          <w:b/>
          <w:sz w:val="22"/>
          <w:szCs w:val="22"/>
        </w:rPr>
        <w:t>Wykonywanie napraw pojazdów, maszyn budowlanych</w:t>
      </w:r>
      <w:r w:rsidR="008F7A51">
        <w:rPr>
          <w:rFonts w:ascii="Calibri" w:hAnsi="Calibri" w:cs="Arial"/>
          <w:b/>
          <w:sz w:val="22"/>
          <w:szCs w:val="22"/>
        </w:rPr>
        <w:t xml:space="preserve"> i pojazdów specjalnych</w:t>
      </w:r>
      <w:r w:rsidRPr="008B6692">
        <w:rPr>
          <w:rFonts w:ascii="Calibri" w:hAnsi="Calibri" w:cs="Arial"/>
          <w:b/>
          <w:sz w:val="22"/>
          <w:szCs w:val="22"/>
        </w:rPr>
        <w:t xml:space="preserve">, będących  w użytkowaniu </w:t>
      </w:r>
      <w:proofErr w:type="spellStart"/>
      <w:r w:rsidRPr="008B6692">
        <w:rPr>
          <w:rFonts w:ascii="Calibri" w:hAnsi="Calibri" w:cs="Arial"/>
          <w:b/>
          <w:sz w:val="22"/>
          <w:szCs w:val="22"/>
        </w:rPr>
        <w:t>PWiK</w:t>
      </w:r>
      <w:proofErr w:type="spellEnd"/>
      <w:r w:rsidRPr="008B6692">
        <w:rPr>
          <w:rFonts w:ascii="Calibri" w:hAnsi="Calibri" w:cs="Arial"/>
          <w:b/>
          <w:sz w:val="22"/>
          <w:szCs w:val="22"/>
        </w:rPr>
        <w:t xml:space="preserve"> w Lidzbarku Warmińskim, nie objętych gwarancją producenta”</w:t>
      </w:r>
    </w:p>
    <w:p w14:paraId="324222E7" w14:textId="77777777" w:rsidR="00F6135E" w:rsidRPr="008B6692" w:rsidRDefault="00F6135E" w:rsidP="00F6135E">
      <w:pPr>
        <w:pStyle w:val="NormalnyWeb"/>
        <w:spacing w:before="0" w:after="0"/>
        <w:jc w:val="both"/>
        <w:rPr>
          <w:rFonts w:ascii="Calibri" w:hAnsi="Calibri" w:cs="Arial"/>
          <w:color w:val="000000"/>
          <w:sz w:val="22"/>
          <w:szCs w:val="22"/>
          <w:vertAlign w:val="superscript"/>
        </w:rPr>
      </w:pPr>
      <w:r w:rsidRPr="008B6692">
        <w:rPr>
          <w:rFonts w:ascii="Calibri" w:hAnsi="Calibri" w:cs="Arial"/>
          <w:color w:val="000000"/>
          <w:sz w:val="22"/>
          <w:szCs w:val="22"/>
        </w:rPr>
        <w:t>______________________________</w:t>
      </w:r>
    </w:p>
    <w:p w14:paraId="2E41B642" w14:textId="77777777" w:rsidR="00F6135E" w:rsidRPr="004D06B2" w:rsidRDefault="00F6135E" w:rsidP="00F6135E">
      <w:pPr>
        <w:pStyle w:val="Tekstprzypisudolnego"/>
        <w:ind w:left="0" w:firstLine="0"/>
        <w:jc w:val="both"/>
        <w:rPr>
          <w:rFonts w:ascii="Calibri" w:hAnsi="Calibri" w:cs="Arial"/>
          <w:color w:val="000000"/>
        </w:rPr>
      </w:pPr>
      <w:r w:rsidRPr="004D06B2">
        <w:rPr>
          <w:rFonts w:ascii="Calibri" w:hAnsi="Calibri" w:cs="Arial"/>
          <w:color w:val="000000"/>
          <w:vertAlign w:val="superscript"/>
        </w:rPr>
        <w:t xml:space="preserve">1) </w:t>
      </w:r>
      <w:r w:rsidRPr="004D06B2">
        <w:rPr>
          <w:rFonts w:ascii="Calibri" w:hAnsi="Calibri"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2AAA51" w14:textId="2C0BE3B8" w:rsidR="00F6135E" w:rsidRDefault="00F6135E" w:rsidP="00F6135E">
      <w:pPr>
        <w:pStyle w:val="NormalnyWeb"/>
        <w:spacing w:before="120" w:after="0"/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color w:val="000000"/>
          <w:sz w:val="20"/>
          <w:szCs w:val="20"/>
        </w:rPr>
        <w:t xml:space="preserve">* W przypadku gdy wykonawca </w:t>
      </w:r>
      <w:r w:rsidRPr="004D06B2">
        <w:rPr>
          <w:rFonts w:ascii="Calibri" w:hAnsi="Calibri" w:cs="Arial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BB54244" w14:textId="77777777" w:rsidR="008C5844" w:rsidRPr="004D06B2" w:rsidRDefault="008C5844" w:rsidP="00F6135E">
      <w:pPr>
        <w:pStyle w:val="NormalnyWeb"/>
        <w:spacing w:before="120" w:after="0"/>
        <w:jc w:val="both"/>
        <w:rPr>
          <w:rFonts w:ascii="Calibri" w:hAnsi="Calibri" w:cs="Arial"/>
          <w:b/>
          <w:sz w:val="20"/>
          <w:szCs w:val="20"/>
        </w:rPr>
      </w:pPr>
    </w:p>
    <w:p w14:paraId="69D4E9F9" w14:textId="77777777" w:rsidR="00F6135E" w:rsidRPr="004D06B2" w:rsidRDefault="00F6135E" w:rsidP="008C5844">
      <w:pPr>
        <w:pStyle w:val="Tekstprzypisudolnego"/>
        <w:spacing w:after="120"/>
        <w:jc w:val="center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b/>
        </w:rPr>
        <w:t>Klauzula informacyjna z art. 13 RODO związana z postępowaniem o udzielenie zamówienia publicznego</w:t>
      </w:r>
    </w:p>
    <w:p w14:paraId="2820DBBC" w14:textId="10274778" w:rsidR="00F6135E" w:rsidRPr="004D06B2" w:rsidRDefault="00F6135E" w:rsidP="00F6135E">
      <w:pPr>
        <w:spacing w:after="120"/>
        <w:ind w:firstLine="567"/>
        <w:jc w:val="both"/>
        <w:rPr>
          <w:rFonts w:ascii="Calibri" w:hAnsi="Calibri" w:cs="Arial"/>
          <w:sz w:val="20"/>
          <w:szCs w:val="20"/>
          <w:lang w:eastAsia="pl-PL"/>
        </w:rPr>
      </w:pPr>
      <w:r w:rsidRPr="004D06B2">
        <w:rPr>
          <w:rFonts w:ascii="Calibri" w:hAnsi="Calibri" w:cs="Arial"/>
          <w:sz w:val="20"/>
          <w:szCs w:val="20"/>
          <w:lang w:eastAsia="pl-PL"/>
        </w:rPr>
        <w:t xml:space="preserve">Zgodnie z art. 13 ust. 1 i 2 </w:t>
      </w:r>
      <w:r w:rsidRPr="004D06B2">
        <w:rPr>
          <w:rFonts w:ascii="Calibri" w:hAnsi="Calibri" w:cs="Arial"/>
          <w:sz w:val="20"/>
          <w:szCs w:val="20"/>
        </w:rPr>
        <w:t xml:space="preserve">rozporządzenia Parlamentu Europejskiego i Rady (UE) 2016/679 z dnia 27 kwietnia 2016 r. 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D06B2">
        <w:rPr>
          <w:rFonts w:ascii="Calibri" w:hAnsi="Calibri" w:cs="Arial"/>
          <w:sz w:val="20"/>
          <w:szCs w:val="20"/>
          <w:lang w:eastAsia="pl-PL"/>
        </w:rPr>
        <w:t xml:space="preserve">dalej „RODO”, informuję, że: </w:t>
      </w:r>
    </w:p>
    <w:p w14:paraId="0F9A92D1" w14:textId="77777777" w:rsidR="00F6135E" w:rsidRPr="004D06B2" w:rsidRDefault="00F6135E" w:rsidP="00F6135E">
      <w:pPr>
        <w:pStyle w:val="Akapitzlist1"/>
        <w:widowControl/>
        <w:numPr>
          <w:ilvl w:val="0"/>
          <w:numId w:val="5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administratorem Pani/Pana danych osobowych jest </w:t>
      </w:r>
      <w:r w:rsidRPr="004D06B2">
        <w:rPr>
          <w:rFonts w:ascii="Calibri" w:hAnsi="Calibri" w:cs="Arial"/>
          <w:i/>
          <w:lang w:eastAsia="pl-PL"/>
        </w:rPr>
        <w:t>Przedsiębiorstwo Wodociągów i Kanalizacji Sp. z o.o. w Lidzbarku Warmińskim ul. Piłsudskiego 18 Lidzbark Warmiński (11-100)</w:t>
      </w:r>
    </w:p>
    <w:p w14:paraId="37FF1566" w14:textId="3E07C947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inspektorem ochrony danych osobowych w </w:t>
      </w:r>
      <w:r w:rsidRPr="004D06B2">
        <w:rPr>
          <w:rFonts w:ascii="Calibri" w:hAnsi="Calibri" w:cs="Arial"/>
          <w:i/>
          <w:lang w:eastAsia="pl-PL"/>
        </w:rPr>
        <w:t xml:space="preserve">Przedsiębiorstwie Wodociągów i Kanalizacji Sp. z o.o. w Lidzbarku Warmińskim </w:t>
      </w:r>
      <w:r w:rsidRPr="004D06B2">
        <w:rPr>
          <w:rFonts w:ascii="Calibri" w:hAnsi="Calibri" w:cs="Arial"/>
          <w:lang w:eastAsia="pl-PL"/>
        </w:rPr>
        <w:t xml:space="preserve"> jest Pan</w:t>
      </w:r>
      <w:r w:rsidR="008C5844">
        <w:rPr>
          <w:rFonts w:ascii="Calibri" w:hAnsi="Calibri" w:cs="Arial"/>
          <w:lang w:eastAsia="pl-PL"/>
        </w:rPr>
        <w:t xml:space="preserve"> Paweł</w:t>
      </w:r>
      <w:r w:rsidRPr="004D06B2">
        <w:rPr>
          <w:rFonts w:ascii="Calibri" w:hAnsi="Calibri" w:cs="Arial"/>
          <w:lang w:eastAsia="pl-PL"/>
        </w:rPr>
        <w:t xml:space="preserve"> Chmura, poczta elektroniczna: </w:t>
      </w:r>
      <w:r w:rsidR="008C5844">
        <w:rPr>
          <w:rFonts w:ascii="Calibri" w:hAnsi="Calibri" w:cs="Arial"/>
          <w:lang w:eastAsia="pl-PL"/>
        </w:rPr>
        <w:t>firma@sigma</w:t>
      </w:r>
      <w:r w:rsidRPr="004D06B2">
        <w:rPr>
          <w:rFonts w:ascii="Calibri" w:hAnsi="Calibri" w:cs="Arial"/>
          <w:lang w:eastAsia="pl-PL"/>
        </w:rPr>
        <w:t xml:space="preserve">-lidzbarkw.pl </w:t>
      </w:r>
    </w:p>
    <w:p w14:paraId="4FE4A9BE" w14:textId="4082E469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Pani/Pana dane osobowe przetwarzane będą na podstawie art. 6 ust. 1 lit. c</w:t>
      </w:r>
      <w:r w:rsidRPr="004D06B2">
        <w:rPr>
          <w:rFonts w:ascii="Calibri" w:hAnsi="Calibri" w:cs="Arial"/>
          <w:i/>
          <w:lang w:eastAsia="pl-PL"/>
        </w:rPr>
        <w:t xml:space="preserve"> </w:t>
      </w:r>
      <w:r w:rsidRPr="004D06B2">
        <w:rPr>
          <w:rFonts w:ascii="Calibri" w:hAnsi="Calibri" w:cs="Arial"/>
          <w:lang w:eastAsia="pl-PL"/>
        </w:rPr>
        <w:t xml:space="preserve">RODO w celu </w:t>
      </w:r>
      <w:r w:rsidRPr="004D06B2">
        <w:rPr>
          <w:rFonts w:ascii="Calibri" w:hAnsi="Calibri" w:cs="Arial"/>
        </w:rPr>
        <w:t>związanym z postępowaniem</w:t>
      </w:r>
      <w:r>
        <w:rPr>
          <w:rFonts w:ascii="Calibri" w:hAnsi="Calibri" w:cs="Arial"/>
        </w:rPr>
        <w:t xml:space="preserve"> </w:t>
      </w:r>
      <w:r w:rsidRPr="004D06B2">
        <w:rPr>
          <w:rFonts w:ascii="Calibri" w:hAnsi="Calibri" w:cs="Arial"/>
        </w:rPr>
        <w:t xml:space="preserve">o udzielenie zamówienia publicznego </w:t>
      </w:r>
      <w:proofErr w:type="spellStart"/>
      <w:r w:rsidRPr="004D06B2">
        <w:rPr>
          <w:rFonts w:ascii="Calibri" w:hAnsi="Calibri" w:cs="Arial"/>
          <w:i/>
        </w:rPr>
        <w:t>pn</w:t>
      </w:r>
      <w:proofErr w:type="spellEnd"/>
      <w:r w:rsidRPr="004D06B2">
        <w:rPr>
          <w:rFonts w:ascii="Calibri" w:hAnsi="Calibri" w:cs="Arial"/>
          <w:i/>
        </w:rPr>
        <w:t xml:space="preserve">: </w:t>
      </w:r>
      <w:r w:rsidR="008C5844" w:rsidRPr="008C5844">
        <w:rPr>
          <w:rFonts w:ascii="Calibri" w:hAnsi="Calibri" w:cs="Arial"/>
          <w:i/>
        </w:rPr>
        <w:t>„Wykonywanie napraw pojazdów, maszyn budowlanych</w:t>
      </w:r>
      <w:r w:rsidR="008F7A51">
        <w:rPr>
          <w:rFonts w:ascii="Calibri" w:hAnsi="Calibri" w:cs="Arial"/>
          <w:i/>
        </w:rPr>
        <w:t>, pojazdów specjalnych</w:t>
      </w:r>
      <w:r w:rsidR="008C5844" w:rsidRPr="008C5844">
        <w:rPr>
          <w:rFonts w:ascii="Calibri" w:hAnsi="Calibri" w:cs="Arial"/>
          <w:i/>
        </w:rPr>
        <w:t xml:space="preserve"> będących  w użytkowaniu </w:t>
      </w:r>
      <w:proofErr w:type="spellStart"/>
      <w:r w:rsidR="008C5844" w:rsidRPr="008C5844">
        <w:rPr>
          <w:rFonts w:ascii="Calibri" w:hAnsi="Calibri" w:cs="Arial"/>
          <w:i/>
        </w:rPr>
        <w:t>PWiK</w:t>
      </w:r>
      <w:proofErr w:type="spellEnd"/>
      <w:r w:rsidR="008C5844" w:rsidRPr="008C5844">
        <w:rPr>
          <w:rFonts w:ascii="Calibri" w:hAnsi="Calibri" w:cs="Arial"/>
          <w:i/>
        </w:rPr>
        <w:t xml:space="preserve"> w Lidzbarku Warmińskim, nie objętych gwarancją producenta”</w:t>
      </w:r>
      <w:r w:rsidR="008C5844">
        <w:rPr>
          <w:rFonts w:ascii="Calibri" w:hAnsi="Calibri" w:cs="Arial"/>
          <w:i/>
        </w:rPr>
        <w:t xml:space="preserve"> </w:t>
      </w:r>
      <w:r w:rsidRPr="004D06B2">
        <w:rPr>
          <w:rFonts w:ascii="Calibri" w:hAnsi="Calibri" w:cs="Arial"/>
        </w:rPr>
        <w:t xml:space="preserve">prowadzonym w trybie </w:t>
      </w:r>
      <w:r w:rsidR="00834CB3">
        <w:rPr>
          <w:rFonts w:ascii="Calibri" w:hAnsi="Calibri" w:cs="Arial"/>
        </w:rPr>
        <w:t>„</w:t>
      </w:r>
      <w:r w:rsidRPr="004D06B2">
        <w:rPr>
          <w:rFonts w:ascii="Calibri" w:hAnsi="Calibri" w:cs="Arial"/>
        </w:rPr>
        <w:t xml:space="preserve"> </w:t>
      </w:r>
      <w:r w:rsidR="00AD6469">
        <w:rPr>
          <w:rFonts w:ascii="Calibri" w:hAnsi="Calibri" w:cs="Arial"/>
        </w:rPr>
        <w:t>Rozeznania cenowego</w:t>
      </w:r>
      <w:r w:rsidR="00834CB3">
        <w:rPr>
          <w:rFonts w:ascii="Calibri" w:hAnsi="Calibri" w:cs="Arial"/>
        </w:rPr>
        <w:t xml:space="preserve"> rynku”</w:t>
      </w:r>
    </w:p>
    <w:p w14:paraId="1250C700" w14:textId="77777777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2019 r. poz. 1843), dalej „ustawa </w:t>
      </w:r>
      <w:proofErr w:type="spellStart"/>
      <w:r w:rsidRPr="004D06B2">
        <w:rPr>
          <w:rFonts w:ascii="Calibri" w:hAnsi="Calibri" w:cs="Arial"/>
          <w:lang w:eastAsia="pl-PL"/>
        </w:rPr>
        <w:t>Pzp</w:t>
      </w:r>
      <w:proofErr w:type="spellEnd"/>
      <w:r w:rsidRPr="004D06B2">
        <w:rPr>
          <w:rFonts w:ascii="Calibri" w:hAnsi="Calibri" w:cs="Arial"/>
          <w:lang w:eastAsia="pl-PL"/>
        </w:rPr>
        <w:t xml:space="preserve">”;  </w:t>
      </w:r>
    </w:p>
    <w:p w14:paraId="3FEF10D5" w14:textId="679E03F9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Pani/Pana dane osobowe będą przechowywane, zgodnie z art. 97 ust. 1 ustawy </w:t>
      </w:r>
      <w:proofErr w:type="spellStart"/>
      <w:r w:rsidRPr="004D06B2">
        <w:rPr>
          <w:rFonts w:ascii="Calibri" w:hAnsi="Calibri" w:cs="Arial"/>
          <w:lang w:eastAsia="pl-PL"/>
        </w:rPr>
        <w:t>Pzp</w:t>
      </w:r>
      <w:proofErr w:type="spellEnd"/>
      <w:r w:rsidRPr="004D06B2">
        <w:rPr>
          <w:rFonts w:ascii="Calibri" w:hAnsi="Calibri" w:cs="Arial"/>
          <w:lang w:eastAsia="pl-PL"/>
        </w:rPr>
        <w:t xml:space="preserve">, przez okres </w:t>
      </w:r>
      <w:r w:rsidR="00834CB3">
        <w:rPr>
          <w:rFonts w:ascii="Calibri" w:hAnsi="Calibri" w:cs="Arial"/>
          <w:lang w:eastAsia="pl-PL"/>
        </w:rPr>
        <w:t>5</w:t>
      </w:r>
      <w:r w:rsidRPr="004D06B2">
        <w:rPr>
          <w:rFonts w:ascii="Calibri" w:hAnsi="Calibri" w:cs="Arial"/>
          <w:lang w:eastAsia="pl-PL"/>
        </w:rPr>
        <w:t xml:space="preserve"> lat od dnia zakończenia postępowania o udzielenie zamówienia, a jeżeli czas trwania umowy przekracza </w:t>
      </w:r>
      <w:r w:rsidR="00834CB3">
        <w:rPr>
          <w:rFonts w:ascii="Calibri" w:hAnsi="Calibri" w:cs="Arial"/>
          <w:lang w:eastAsia="pl-PL"/>
        </w:rPr>
        <w:t>5</w:t>
      </w:r>
      <w:r w:rsidRPr="004D06B2">
        <w:rPr>
          <w:rFonts w:ascii="Calibri" w:hAnsi="Calibri" w:cs="Arial"/>
          <w:lang w:eastAsia="pl-PL"/>
        </w:rPr>
        <w:t xml:space="preserve"> lata, okres przechowywania obejmuje cały czas trwania umowy;</w:t>
      </w:r>
    </w:p>
    <w:p w14:paraId="5165A04E" w14:textId="77777777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D06B2">
        <w:rPr>
          <w:rFonts w:ascii="Calibri" w:hAnsi="Calibri" w:cs="Arial"/>
          <w:lang w:eastAsia="pl-PL"/>
        </w:rPr>
        <w:t>Pzp</w:t>
      </w:r>
      <w:proofErr w:type="spellEnd"/>
      <w:r w:rsidRPr="004D06B2">
        <w:rPr>
          <w:rFonts w:ascii="Calibri" w:hAnsi="Calibri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4D06B2">
        <w:rPr>
          <w:rFonts w:ascii="Calibri" w:hAnsi="Calibri" w:cs="Arial"/>
          <w:lang w:eastAsia="pl-PL"/>
        </w:rPr>
        <w:t>Pzp</w:t>
      </w:r>
      <w:proofErr w:type="spellEnd"/>
      <w:r w:rsidRPr="004D06B2">
        <w:rPr>
          <w:rFonts w:ascii="Calibri" w:hAnsi="Calibri" w:cs="Arial"/>
          <w:lang w:eastAsia="pl-PL"/>
        </w:rPr>
        <w:t xml:space="preserve">;  </w:t>
      </w:r>
    </w:p>
    <w:p w14:paraId="42C3C3E0" w14:textId="77777777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w odniesieniu do Pani/Pana danych osobowych decyzje nie będą podejmowane w sposób zautomatyzowany, stosowanie do art. 22 RODO;</w:t>
      </w:r>
    </w:p>
    <w:p w14:paraId="6B3E45A9" w14:textId="77777777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posiada Pani/Pan:</w:t>
      </w:r>
    </w:p>
    <w:p w14:paraId="4F0343B4" w14:textId="77777777" w:rsidR="00F6135E" w:rsidRPr="004D06B2" w:rsidRDefault="00F6135E" w:rsidP="00F6135E">
      <w:pPr>
        <w:pStyle w:val="Akapitzlist1"/>
        <w:widowControl/>
        <w:numPr>
          <w:ilvl w:val="0"/>
          <w:numId w:val="2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na podstawie art. 15 RODO prawo dostępu do danych osobowych Pani/Pana dotyczących;</w:t>
      </w:r>
    </w:p>
    <w:p w14:paraId="4B492C07" w14:textId="77777777" w:rsidR="00F6135E" w:rsidRPr="004D06B2" w:rsidRDefault="00F6135E" w:rsidP="00F6135E">
      <w:pPr>
        <w:pStyle w:val="Akapitzlist1"/>
        <w:widowControl/>
        <w:numPr>
          <w:ilvl w:val="0"/>
          <w:numId w:val="2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na podstawie art. 16 RODO prawo do sprostowania Pani/Pana danych osobowych </w:t>
      </w:r>
      <w:r w:rsidRPr="004D06B2">
        <w:rPr>
          <w:rFonts w:ascii="Calibri" w:hAnsi="Calibri" w:cs="Arial"/>
          <w:b/>
          <w:vertAlign w:val="superscript"/>
          <w:lang w:eastAsia="pl-PL"/>
        </w:rPr>
        <w:t>**</w:t>
      </w:r>
      <w:r w:rsidRPr="004D06B2">
        <w:rPr>
          <w:rFonts w:ascii="Calibri" w:hAnsi="Calibri" w:cs="Arial"/>
          <w:lang w:eastAsia="pl-PL"/>
        </w:rPr>
        <w:t>;</w:t>
      </w:r>
    </w:p>
    <w:p w14:paraId="512AE800" w14:textId="77777777" w:rsidR="00F6135E" w:rsidRPr="004D06B2" w:rsidRDefault="00F6135E" w:rsidP="00F6135E">
      <w:pPr>
        <w:pStyle w:val="Akapitzlist1"/>
        <w:widowControl/>
        <w:numPr>
          <w:ilvl w:val="0"/>
          <w:numId w:val="2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6133192" w14:textId="77777777" w:rsidR="00F6135E" w:rsidRPr="004D06B2" w:rsidRDefault="00F6135E" w:rsidP="00F6135E">
      <w:pPr>
        <w:pStyle w:val="Akapitzlist1"/>
        <w:widowControl/>
        <w:numPr>
          <w:ilvl w:val="0"/>
          <w:numId w:val="2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961AB9E" w14:textId="77777777" w:rsidR="00F6135E" w:rsidRPr="004D06B2" w:rsidRDefault="00F6135E" w:rsidP="00F6135E">
      <w:pPr>
        <w:pStyle w:val="Akapitzlist1"/>
        <w:widowControl/>
        <w:numPr>
          <w:ilvl w:val="0"/>
          <w:numId w:val="3"/>
        </w:numPr>
        <w:suppressAutoHyphens w:val="0"/>
        <w:autoSpaceDE/>
        <w:spacing w:after="120"/>
        <w:ind w:left="426" w:hanging="426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nie przysługuje Pani/Panu:</w:t>
      </w:r>
    </w:p>
    <w:p w14:paraId="1301B6BA" w14:textId="77777777" w:rsidR="00F6135E" w:rsidRPr="004D06B2" w:rsidRDefault="00F6135E" w:rsidP="00F6135E">
      <w:pPr>
        <w:pStyle w:val="Akapitzlist1"/>
        <w:widowControl/>
        <w:numPr>
          <w:ilvl w:val="0"/>
          <w:numId w:val="4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  <w:lang w:eastAsia="pl-PL"/>
        </w:rPr>
      </w:pPr>
      <w:r w:rsidRPr="004D06B2">
        <w:rPr>
          <w:rFonts w:ascii="Calibri" w:hAnsi="Calibri" w:cs="Arial"/>
          <w:lang w:eastAsia="pl-PL"/>
        </w:rPr>
        <w:t>w związku z art. 17 ust. 3 lit. b, d lub e RODO prawo do usunięcia danych osobowych;</w:t>
      </w:r>
    </w:p>
    <w:p w14:paraId="43CBA761" w14:textId="77777777" w:rsidR="00F6135E" w:rsidRPr="004D06B2" w:rsidRDefault="00F6135E" w:rsidP="00F6135E">
      <w:pPr>
        <w:pStyle w:val="Akapitzlist1"/>
        <w:widowControl/>
        <w:numPr>
          <w:ilvl w:val="0"/>
          <w:numId w:val="4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Calibri"/>
          <w:lang w:eastAsia="pl-PL"/>
        </w:rPr>
      </w:pPr>
      <w:r w:rsidRPr="004D06B2">
        <w:rPr>
          <w:rFonts w:ascii="Calibri" w:hAnsi="Calibri" w:cs="Arial"/>
          <w:lang w:eastAsia="pl-PL"/>
        </w:rPr>
        <w:t>prawo do przenoszenia danych osobowych, o którym mowa w art. 20 RODO;</w:t>
      </w:r>
    </w:p>
    <w:p w14:paraId="34F10F67" w14:textId="067099BA" w:rsidR="00F6135E" w:rsidRPr="00B67F8D" w:rsidRDefault="00F6135E" w:rsidP="00B67F8D">
      <w:pPr>
        <w:pStyle w:val="Akapitzlist1"/>
        <w:widowControl/>
        <w:numPr>
          <w:ilvl w:val="0"/>
          <w:numId w:val="4"/>
        </w:numPr>
        <w:suppressAutoHyphens w:val="0"/>
        <w:autoSpaceDE/>
        <w:spacing w:after="120"/>
        <w:ind w:left="709" w:hanging="283"/>
        <w:contextualSpacing/>
        <w:jc w:val="both"/>
        <w:rPr>
          <w:rFonts w:ascii="Calibri" w:hAnsi="Calibri" w:cs="Arial"/>
        </w:rPr>
      </w:pPr>
      <w:r w:rsidRPr="004D06B2">
        <w:rPr>
          <w:rFonts w:ascii="Calibri" w:hAnsi="Calibri" w:cs="Calibri"/>
          <w:lang w:eastAsia="pl-PL"/>
        </w:rPr>
        <w:t>na podstawie art. 21 RODO prawo sprzeciwu, wobec przetwarzania danych osobowych, gdyż podstawą prawną przetwarzania Pani/Pana danych osobowych jest art. 6 ust. 1 lit. c ROD</w:t>
      </w:r>
      <w:r w:rsidR="00B67F8D">
        <w:rPr>
          <w:rFonts w:ascii="Calibri" w:hAnsi="Calibri" w:cs="Calibri"/>
          <w:lang w:eastAsia="pl-PL"/>
        </w:rPr>
        <w:t>O</w:t>
      </w:r>
    </w:p>
    <w:p w14:paraId="1EE8A6AE" w14:textId="77777777" w:rsidR="00F6135E" w:rsidRPr="008B6692" w:rsidRDefault="00F6135E" w:rsidP="00F6135E">
      <w:pPr>
        <w:spacing w:line="360" w:lineRule="auto"/>
        <w:jc w:val="right"/>
        <w:rPr>
          <w:rFonts w:ascii="Calibri" w:hAnsi="Calibri" w:cs="Arial"/>
          <w:b/>
          <w:i/>
          <w:sz w:val="22"/>
          <w:szCs w:val="22"/>
          <w:u w:val="single"/>
        </w:rPr>
      </w:pPr>
      <w:r w:rsidRPr="008B6692">
        <w:rPr>
          <w:rFonts w:ascii="Calibri" w:hAnsi="Calibri" w:cs="Arial"/>
          <w:sz w:val="22"/>
          <w:szCs w:val="22"/>
        </w:rPr>
        <w:t>Załącznik 2 – Formularz cenowy</w:t>
      </w:r>
    </w:p>
    <w:p w14:paraId="50583E7E" w14:textId="77777777" w:rsidR="00F6135E" w:rsidRPr="008B6692" w:rsidRDefault="00F6135E" w:rsidP="00F6135E">
      <w:pPr>
        <w:spacing w:line="360" w:lineRule="auto"/>
        <w:rPr>
          <w:rFonts w:ascii="Calibri" w:hAnsi="Calibri" w:cs="Arial"/>
          <w:sz w:val="22"/>
          <w:szCs w:val="22"/>
        </w:rPr>
      </w:pPr>
    </w:p>
    <w:p w14:paraId="6462444F" w14:textId="56E2747A" w:rsidR="00F6135E" w:rsidRPr="008B6692" w:rsidRDefault="00F6135E" w:rsidP="00F6135E">
      <w:pPr>
        <w:spacing w:line="360" w:lineRule="auto"/>
        <w:jc w:val="center"/>
        <w:rPr>
          <w:rFonts w:ascii="Calibri" w:hAnsi="Calibri" w:cs="Arial"/>
          <w:sz w:val="22"/>
          <w:szCs w:val="22"/>
        </w:rPr>
      </w:pPr>
      <w:r w:rsidRPr="008B6692">
        <w:rPr>
          <w:rFonts w:ascii="Calibri" w:hAnsi="Calibri" w:cs="Arial"/>
          <w:sz w:val="22"/>
          <w:szCs w:val="22"/>
        </w:rPr>
        <w:t xml:space="preserve">FORMULARZ CENOWY </w:t>
      </w:r>
    </w:p>
    <w:p w14:paraId="28E3710E" w14:textId="77777777" w:rsidR="00F6135E" w:rsidRPr="008B6692" w:rsidRDefault="00F6135E" w:rsidP="00F6135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3874DE35" w14:textId="77777777" w:rsidR="00F6135E" w:rsidRPr="008B6692" w:rsidRDefault="00F6135E" w:rsidP="00F6135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8B6692">
        <w:rPr>
          <w:rFonts w:ascii="Calibri" w:hAnsi="Calibri" w:cs="Arial"/>
          <w:sz w:val="22"/>
          <w:szCs w:val="22"/>
        </w:rPr>
        <w:t xml:space="preserve">WYKONAWCA: </w:t>
      </w:r>
    </w:p>
    <w:p w14:paraId="767D72F7" w14:textId="77777777" w:rsidR="00F6135E" w:rsidRPr="008B6692" w:rsidRDefault="00F6135E" w:rsidP="00F6135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8B6692">
        <w:rPr>
          <w:rFonts w:ascii="Calibri" w:hAnsi="Calibri" w:cs="Arial"/>
          <w:sz w:val="22"/>
          <w:szCs w:val="22"/>
        </w:rPr>
        <w:t>________________________________________________________________</w:t>
      </w:r>
    </w:p>
    <w:p w14:paraId="45B05428" w14:textId="77777777" w:rsidR="00F6135E" w:rsidRPr="008B6692" w:rsidRDefault="00F6135E" w:rsidP="00F6135E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14:paraId="18996810" w14:textId="40AFCF70" w:rsidR="00F6135E" w:rsidRPr="008B6692" w:rsidRDefault="00F6135E" w:rsidP="00F6135E">
      <w:pPr>
        <w:jc w:val="both"/>
        <w:rPr>
          <w:rFonts w:ascii="Calibri" w:hAnsi="Calibri" w:cs="Arial"/>
          <w:sz w:val="22"/>
          <w:szCs w:val="22"/>
        </w:rPr>
      </w:pPr>
      <w:r w:rsidRPr="008B6692">
        <w:rPr>
          <w:rFonts w:ascii="Calibri" w:hAnsi="Calibri" w:cs="Arial"/>
          <w:sz w:val="22"/>
          <w:szCs w:val="22"/>
        </w:rPr>
        <w:t xml:space="preserve">W odpowiedzi na zapytanie ofertowe na zadanie: </w:t>
      </w:r>
      <w:r w:rsidRPr="008B6692">
        <w:rPr>
          <w:rFonts w:ascii="Calibri" w:eastAsia="Arial" w:hAnsi="Calibri" w:cs="Arial"/>
          <w:b/>
          <w:sz w:val="22"/>
          <w:szCs w:val="22"/>
        </w:rPr>
        <w:t>„</w:t>
      </w:r>
      <w:r w:rsidRPr="008B6692">
        <w:rPr>
          <w:rFonts w:ascii="Calibri" w:hAnsi="Calibri" w:cs="Arial"/>
          <w:b/>
          <w:sz w:val="22"/>
          <w:szCs w:val="22"/>
        </w:rPr>
        <w:t>Wykonywanie napraw pojazdów, maszyn budowlanych</w:t>
      </w:r>
      <w:r w:rsidR="00BC2747">
        <w:rPr>
          <w:rFonts w:ascii="Calibri" w:hAnsi="Calibri" w:cs="Arial"/>
          <w:b/>
          <w:sz w:val="22"/>
          <w:szCs w:val="22"/>
        </w:rPr>
        <w:t xml:space="preserve"> i pojazdów specjalnych</w:t>
      </w:r>
      <w:r w:rsidRPr="008B6692">
        <w:rPr>
          <w:rFonts w:ascii="Calibri" w:hAnsi="Calibri" w:cs="Arial"/>
          <w:b/>
          <w:sz w:val="22"/>
          <w:szCs w:val="22"/>
        </w:rPr>
        <w:t xml:space="preserve"> będących w użytkowaniu </w:t>
      </w:r>
      <w:proofErr w:type="spellStart"/>
      <w:r w:rsidRPr="008B6692">
        <w:rPr>
          <w:rFonts w:ascii="Calibri" w:hAnsi="Calibri" w:cs="Arial"/>
          <w:b/>
          <w:sz w:val="22"/>
          <w:szCs w:val="22"/>
        </w:rPr>
        <w:t>PWiK</w:t>
      </w:r>
      <w:proofErr w:type="spellEnd"/>
      <w:r w:rsidRPr="008B6692">
        <w:rPr>
          <w:rFonts w:ascii="Calibri" w:hAnsi="Calibri" w:cs="Arial"/>
          <w:b/>
          <w:sz w:val="22"/>
          <w:szCs w:val="22"/>
        </w:rPr>
        <w:t xml:space="preserve"> w Lidzbarku Warmińskim, nie objętych gwarancją producenta”</w:t>
      </w:r>
    </w:p>
    <w:p w14:paraId="5039E602" w14:textId="77777777" w:rsidR="00F6135E" w:rsidRPr="008B6692" w:rsidRDefault="00F6135E" w:rsidP="00F6135E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</w:p>
    <w:p w14:paraId="5839BD68" w14:textId="77777777" w:rsidR="00F6135E" w:rsidRPr="008B6692" w:rsidRDefault="00F6135E" w:rsidP="00F6135E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  <w:r w:rsidRPr="008B6692">
        <w:rPr>
          <w:rFonts w:ascii="Calibri" w:hAnsi="Calibri" w:cs="Arial"/>
          <w:sz w:val="22"/>
          <w:szCs w:val="22"/>
        </w:rPr>
        <w:t>oferuję wykonanie przedmiotu zamówienia za następującą cenę:</w:t>
      </w:r>
    </w:p>
    <w:p w14:paraId="3A242116" w14:textId="77777777" w:rsidR="00F6135E" w:rsidRPr="008B6692" w:rsidRDefault="00F6135E" w:rsidP="00F6135E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107"/>
        <w:gridCol w:w="2345"/>
        <w:gridCol w:w="2365"/>
      </w:tblGrid>
      <w:tr w:rsidR="00F6135E" w:rsidRPr="008B6692" w14:paraId="56137234" w14:textId="77777777" w:rsidTr="001B095B"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62ED3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Nazwa zadania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F025C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jednostka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A559E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Cena w PLN</w:t>
            </w:r>
          </w:p>
        </w:tc>
      </w:tr>
      <w:tr w:rsidR="00F6135E" w:rsidRPr="008B6692" w14:paraId="12AE348A" w14:textId="77777777" w:rsidTr="001B095B">
        <w:trPr>
          <w:trHeight w:val="691"/>
        </w:trPr>
        <w:tc>
          <w:tcPr>
            <w:tcW w:w="5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10CA2" w14:textId="57CE06FE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 xml:space="preserve">Naprawa i czynności obsługowe pojazdów dla </w:t>
            </w:r>
          </w:p>
          <w:p w14:paraId="001E713B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04CCD795" w14:textId="56991368" w:rsidR="00F6135E" w:rsidRPr="008B6692" w:rsidRDefault="00F6135E" w:rsidP="00B67F8D">
            <w:pPr>
              <w:pStyle w:val="Tekstpodstawowy"/>
              <w:spacing w:after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7126C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roboczogodzina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81EB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Wartość jednej roboczogodziny brutto</w:t>
            </w:r>
          </w:p>
          <w:p w14:paraId="7E26CF30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1E754D5" w14:textId="77777777" w:rsidR="00F6135E" w:rsidRPr="008B6692" w:rsidRDefault="00F6135E" w:rsidP="001B095B">
            <w:pPr>
              <w:pStyle w:val="Tekstpodstawowy"/>
              <w:spacing w:after="0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1. _________________</w:t>
            </w:r>
          </w:p>
        </w:tc>
      </w:tr>
      <w:tr w:rsidR="00F6135E" w:rsidRPr="008B6692" w14:paraId="3A03517F" w14:textId="77777777" w:rsidTr="001B095B">
        <w:trPr>
          <w:trHeight w:val="691"/>
        </w:trPr>
        <w:tc>
          <w:tcPr>
            <w:tcW w:w="5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25EB6" w14:textId="77777777" w:rsidR="00F6135E" w:rsidRPr="008B6692" w:rsidRDefault="00F6135E" w:rsidP="001B095B">
            <w:pPr>
              <w:pStyle w:val="Tekstpodstawowy"/>
              <w:snapToGrid w:val="0"/>
              <w:spacing w:after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83806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Planowana (średnia) liczba godzin na wykonanie zadania*</w:t>
            </w:r>
          </w:p>
          <w:p w14:paraId="47A9F1BB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6B93" w14:textId="77777777" w:rsidR="00F6135E" w:rsidRPr="008B6692" w:rsidRDefault="00F6135E" w:rsidP="001B095B">
            <w:pPr>
              <w:pStyle w:val="Tekstpodstawowy"/>
              <w:snapToGrid w:val="0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44AC723" w14:textId="77777777" w:rsidR="00F6135E" w:rsidRPr="008B6692" w:rsidRDefault="00F6135E" w:rsidP="001B095B">
            <w:pPr>
              <w:pStyle w:val="Tekstpodstawowy"/>
              <w:spacing w:after="0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2. _________________</w:t>
            </w:r>
          </w:p>
          <w:p w14:paraId="13C6504D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6135E" w:rsidRPr="008B6692" w14:paraId="0930E895" w14:textId="77777777" w:rsidTr="001B095B">
        <w:trPr>
          <w:trHeight w:val="692"/>
        </w:trPr>
        <w:tc>
          <w:tcPr>
            <w:tcW w:w="5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A3F78" w14:textId="77777777" w:rsidR="00F6135E" w:rsidRPr="008B6692" w:rsidRDefault="00F6135E" w:rsidP="001B095B">
            <w:pPr>
              <w:pStyle w:val="Tekstpodstawowy"/>
              <w:snapToGrid w:val="0"/>
              <w:spacing w:after="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D419944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Razem zadanie</w:t>
            </w:r>
          </w:p>
          <w:p w14:paraId="78A181CB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(wartość brutto)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6FD3C82" w14:textId="77777777" w:rsidR="00F6135E" w:rsidRPr="008B6692" w:rsidRDefault="00F6135E" w:rsidP="001B095B">
            <w:pPr>
              <w:pStyle w:val="Tekstpodstawowy"/>
              <w:snapToGrid w:val="0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C07397F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_________________</w:t>
            </w:r>
          </w:p>
          <w:p w14:paraId="5C3570B0" w14:textId="77777777" w:rsidR="00F6135E" w:rsidRPr="008B6692" w:rsidRDefault="00F6135E" w:rsidP="001B095B">
            <w:pPr>
              <w:pStyle w:val="Tekstpodstawowy"/>
              <w:spacing w:after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B6692">
              <w:rPr>
                <w:rFonts w:ascii="Calibri" w:hAnsi="Calibri" w:cs="Arial"/>
                <w:sz w:val="22"/>
                <w:szCs w:val="22"/>
              </w:rPr>
              <w:t>(1x2)</w:t>
            </w:r>
          </w:p>
        </w:tc>
      </w:tr>
    </w:tbl>
    <w:p w14:paraId="34574B09" w14:textId="77777777" w:rsidR="00F6135E" w:rsidRDefault="00F6135E" w:rsidP="00F6135E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</w:p>
    <w:p w14:paraId="2DBCC9C8" w14:textId="77777777" w:rsidR="00BC2747" w:rsidRPr="008B6692" w:rsidRDefault="00BC2747" w:rsidP="00F6135E">
      <w:pPr>
        <w:pStyle w:val="Tekstpodstawowy"/>
        <w:spacing w:after="0"/>
        <w:jc w:val="both"/>
        <w:rPr>
          <w:rFonts w:ascii="Calibri" w:hAnsi="Calibri" w:cs="Arial"/>
          <w:sz w:val="22"/>
          <w:szCs w:val="22"/>
        </w:rPr>
      </w:pPr>
    </w:p>
    <w:p w14:paraId="546E55CF" w14:textId="0D890F69" w:rsidR="00F6135E" w:rsidRPr="00BC2747" w:rsidRDefault="00BC2747" w:rsidP="00BC2747">
      <w:pPr>
        <w:spacing w:line="360" w:lineRule="auto"/>
        <w:rPr>
          <w:rFonts w:ascii="Calibri" w:hAnsi="Calibri" w:cs="Arial"/>
          <w:b/>
          <w:bCs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*</w:t>
      </w:r>
      <w:r w:rsidR="00B67F8D" w:rsidRPr="00BC2747">
        <w:rPr>
          <w:rFonts w:ascii="Calibri" w:hAnsi="Calibri" w:cs="Arial"/>
          <w:sz w:val="22"/>
          <w:szCs w:val="22"/>
          <w:u w:val="single"/>
        </w:rPr>
        <w:t>należy wpisać</w:t>
      </w:r>
      <w:r w:rsidRPr="00BC2747">
        <w:rPr>
          <w:rFonts w:ascii="Calibri" w:hAnsi="Calibri" w:cs="Arial"/>
          <w:sz w:val="22"/>
          <w:szCs w:val="22"/>
          <w:u w:val="single"/>
        </w:rPr>
        <w:t xml:space="preserve"> </w:t>
      </w:r>
      <w:r w:rsidR="00B67F8D" w:rsidRPr="00BC2747">
        <w:rPr>
          <w:rFonts w:ascii="Calibri" w:hAnsi="Calibri" w:cs="Arial"/>
          <w:sz w:val="22"/>
          <w:szCs w:val="22"/>
          <w:u w:val="single"/>
        </w:rPr>
        <w:t>dane tj. planowana przez Zamawiającego liczba godzin na wykonanie napraw tj.</w:t>
      </w:r>
      <w:r w:rsidR="00B67F8D" w:rsidRPr="00BC2747">
        <w:rPr>
          <w:rFonts w:ascii="Calibri" w:hAnsi="Calibri" w:cs="Arial"/>
          <w:b/>
          <w:bCs/>
          <w:sz w:val="22"/>
          <w:szCs w:val="22"/>
          <w:u w:val="single"/>
        </w:rPr>
        <w:t>90rbg</w:t>
      </w:r>
      <w:r w:rsidRPr="00BC2747">
        <w:rPr>
          <w:rFonts w:ascii="Calibri" w:hAnsi="Calibri" w:cs="Arial"/>
          <w:b/>
          <w:bCs/>
          <w:sz w:val="22"/>
          <w:szCs w:val="22"/>
          <w:u w:val="single"/>
        </w:rPr>
        <w:t>.</w:t>
      </w:r>
    </w:p>
    <w:p w14:paraId="27DEDB3D" w14:textId="77777777" w:rsidR="00F6135E" w:rsidRPr="008B6692" w:rsidRDefault="00F6135E" w:rsidP="00F6135E">
      <w:pPr>
        <w:spacing w:line="360" w:lineRule="auto"/>
        <w:jc w:val="right"/>
        <w:rPr>
          <w:rFonts w:ascii="Calibri" w:hAnsi="Calibri" w:cs="Arial"/>
          <w:sz w:val="22"/>
          <w:szCs w:val="22"/>
        </w:rPr>
      </w:pPr>
    </w:p>
    <w:p w14:paraId="2B8D825C" w14:textId="77777777" w:rsidR="00F6135E" w:rsidRPr="008B6692" w:rsidRDefault="00F6135E" w:rsidP="00F6135E">
      <w:pPr>
        <w:spacing w:line="360" w:lineRule="auto"/>
        <w:jc w:val="right"/>
        <w:rPr>
          <w:rFonts w:ascii="Calibri" w:hAnsi="Calibri" w:cs="Arial"/>
          <w:sz w:val="22"/>
          <w:szCs w:val="22"/>
        </w:rPr>
      </w:pPr>
    </w:p>
    <w:p w14:paraId="6ECEDD09" w14:textId="77777777" w:rsidR="00F6135E" w:rsidRPr="008B6692" w:rsidRDefault="00F6135E" w:rsidP="00F6135E">
      <w:pPr>
        <w:spacing w:line="360" w:lineRule="auto"/>
        <w:jc w:val="right"/>
        <w:rPr>
          <w:rFonts w:ascii="Calibri" w:hAnsi="Calibri" w:cs="Arial"/>
          <w:sz w:val="22"/>
          <w:szCs w:val="22"/>
        </w:rPr>
      </w:pPr>
    </w:p>
    <w:p w14:paraId="11028567" w14:textId="77777777" w:rsidR="00F6135E" w:rsidRPr="008B6692" w:rsidRDefault="00F6135E" w:rsidP="00F6135E">
      <w:pPr>
        <w:spacing w:line="360" w:lineRule="auto"/>
        <w:jc w:val="right"/>
        <w:rPr>
          <w:rFonts w:ascii="Calibri" w:hAnsi="Calibri" w:cs="Arial"/>
          <w:sz w:val="22"/>
          <w:szCs w:val="22"/>
        </w:rPr>
      </w:pPr>
    </w:p>
    <w:p w14:paraId="3E80CB2E" w14:textId="77777777" w:rsidR="00F6135E" w:rsidRPr="008B6692" w:rsidRDefault="00F6135E" w:rsidP="00F6135E">
      <w:pPr>
        <w:spacing w:line="360" w:lineRule="auto"/>
        <w:rPr>
          <w:rFonts w:ascii="Calibri" w:hAnsi="Calibri" w:cs="Arial"/>
          <w:sz w:val="22"/>
          <w:szCs w:val="22"/>
        </w:rPr>
      </w:pPr>
    </w:p>
    <w:p w14:paraId="6DFF8783" w14:textId="77777777" w:rsidR="00F6135E" w:rsidRPr="008B6692" w:rsidRDefault="00F6135E" w:rsidP="00F6135E">
      <w:pPr>
        <w:spacing w:line="360" w:lineRule="auto"/>
        <w:jc w:val="right"/>
        <w:rPr>
          <w:rFonts w:ascii="Calibri" w:hAnsi="Calibri" w:cs="Arial"/>
          <w:sz w:val="22"/>
          <w:szCs w:val="22"/>
        </w:rPr>
      </w:pPr>
    </w:p>
    <w:p w14:paraId="1311D07D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6F579DB0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0A2BCBAE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7F66E82B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6AD4DF77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73618FE5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4D6DEBD2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5349D176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5397110F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0705C474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6D20476E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4FB20D6B" w14:textId="77777777" w:rsidR="00BC2747" w:rsidRDefault="00BC2747" w:rsidP="00F6135E">
      <w:pPr>
        <w:jc w:val="right"/>
        <w:rPr>
          <w:rFonts w:ascii="Calibri" w:hAnsi="Calibri" w:cs="Arial"/>
          <w:sz w:val="20"/>
          <w:szCs w:val="20"/>
        </w:rPr>
      </w:pPr>
    </w:p>
    <w:p w14:paraId="7EFEAAB1" w14:textId="0A613EC7" w:rsidR="00F6135E" w:rsidRPr="004D06B2" w:rsidRDefault="00F6135E" w:rsidP="00F6135E">
      <w:pPr>
        <w:jc w:val="right"/>
        <w:rPr>
          <w:rFonts w:ascii="Calibri" w:hAnsi="Calibri" w:cs="Arial"/>
          <w:i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Załącznik nr 3</w:t>
      </w:r>
    </w:p>
    <w:p w14:paraId="0AE73D1E" w14:textId="77777777" w:rsidR="00F6135E" w:rsidRPr="004D06B2" w:rsidRDefault="00F6135E" w:rsidP="00F6135E">
      <w:pPr>
        <w:spacing w:after="120"/>
        <w:jc w:val="right"/>
        <w:rPr>
          <w:rFonts w:ascii="Calibri" w:hAnsi="Calibri" w:cs="Arial"/>
          <w:i/>
          <w:sz w:val="20"/>
          <w:szCs w:val="20"/>
        </w:rPr>
      </w:pPr>
      <w:r w:rsidRPr="004D06B2">
        <w:rPr>
          <w:rFonts w:ascii="Calibri" w:hAnsi="Calibri" w:cs="Arial"/>
          <w:i/>
          <w:sz w:val="20"/>
          <w:szCs w:val="20"/>
        </w:rPr>
        <w:t>Wzór oświadczenia o spełnianiu warunków</w:t>
      </w:r>
    </w:p>
    <w:p w14:paraId="64206244" w14:textId="77777777" w:rsidR="00F6135E" w:rsidRPr="004D06B2" w:rsidRDefault="00F6135E" w:rsidP="00F6135E">
      <w:pPr>
        <w:spacing w:after="120"/>
        <w:jc w:val="right"/>
        <w:rPr>
          <w:rFonts w:ascii="Calibri" w:hAnsi="Calibri" w:cs="Arial"/>
          <w:i/>
          <w:sz w:val="20"/>
          <w:szCs w:val="20"/>
        </w:rPr>
      </w:pPr>
    </w:p>
    <w:p w14:paraId="4966B7A6" w14:textId="77777777" w:rsidR="00F6135E" w:rsidRPr="004D06B2" w:rsidRDefault="00F6135E" w:rsidP="00F6135E">
      <w:pPr>
        <w:pStyle w:val="WW-Domylnie"/>
        <w:spacing w:after="120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4D06B2">
        <w:rPr>
          <w:rFonts w:ascii="Calibri" w:hAnsi="Calibri" w:cs="Calibri"/>
          <w:b/>
          <w:sz w:val="20"/>
          <w:szCs w:val="20"/>
          <w:u w:val="single"/>
        </w:rPr>
        <w:t xml:space="preserve">OŚWIADCZENIE WYKONAWCY </w:t>
      </w:r>
    </w:p>
    <w:p w14:paraId="04A03932" w14:textId="77777777" w:rsidR="00F6135E" w:rsidRPr="004D06B2" w:rsidRDefault="00F6135E" w:rsidP="00F6135E">
      <w:pPr>
        <w:pStyle w:val="WW-Domylnie"/>
        <w:spacing w:after="120"/>
        <w:jc w:val="center"/>
        <w:rPr>
          <w:rFonts w:ascii="Calibri" w:hAnsi="Calibri"/>
          <w:sz w:val="20"/>
          <w:szCs w:val="20"/>
        </w:rPr>
      </w:pPr>
      <w:r w:rsidRPr="004D06B2">
        <w:rPr>
          <w:rFonts w:ascii="Calibri" w:hAnsi="Calibri" w:cs="Calibri"/>
          <w:b/>
          <w:sz w:val="20"/>
          <w:szCs w:val="20"/>
          <w:u w:val="single"/>
        </w:rPr>
        <w:t xml:space="preserve">DOTYCZĄCE SPEŁNIANIA WARUNKÓW UDZIAŁU W POSTĘPOWANIU </w:t>
      </w:r>
    </w:p>
    <w:p w14:paraId="11BED722" w14:textId="77777777" w:rsidR="00F6135E" w:rsidRPr="004D06B2" w:rsidRDefault="00F6135E" w:rsidP="00F6135E">
      <w:pPr>
        <w:pStyle w:val="Tekstpodstawowy23"/>
        <w:spacing w:line="240" w:lineRule="auto"/>
        <w:rPr>
          <w:rFonts w:ascii="Calibri" w:hAnsi="Calibri" w:cs="Arial"/>
          <w:sz w:val="20"/>
          <w:szCs w:val="20"/>
        </w:rPr>
      </w:pPr>
    </w:p>
    <w:p w14:paraId="614FEE05" w14:textId="77777777" w:rsidR="00F6135E" w:rsidRPr="004D06B2" w:rsidRDefault="00F6135E" w:rsidP="00F6135E">
      <w:pPr>
        <w:pStyle w:val="Tekstpodstawowy23"/>
        <w:spacing w:line="240" w:lineRule="auto"/>
        <w:rPr>
          <w:rFonts w:ascii="Calibri" w:hAnsi="Calibri" w:cs="Calibri"/>
          <w:b/>
          <w:sz w:val="20"/>
          <w:szCs w:val="20"/>
        </w:rPr>
      </w:pPr>
      <w:r w:rsidRPr="004D06B2">
        <w:rPr>
          <w:rFonts w:ascii="Calibri" w:hAnsi="Calibri" w:cs="Arial"/>
          <w:b/>
          <w:sz w:val="20"/>
          <w:szCs w:val="20"/>
        </w:rPr>
        <w:t>WYKONAWCA:</w:t>
      </w:r>
    </w:p>
    <w:tbl>
      <w:tblPr>
        <w:tblW w:w="0" w:type="auto"/>
        <w:tblInd w:w="-1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824"/>
      </w:tblGrid>
      <w:tr w:rsidR="00F6135E" w:rsidRPr="004D06B2" w14:paraId="00496E4B" w14:textId="77777777" w:rsidTr="001B095B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B1845" w14:textId="77777777" w:rsidR="00F6135E" w:rsidRPr="004D06B2" w:rsidRDefault="00F6135E" w:rsidP="001B095B">
            <w:pPr>
              <w:pStyle w:val="WW-Domylnie"/>
              <w:spacing w:after="120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4D06B2">
              <w:rPr>
                <w:rFonts w:ascii="Calibri" w:hAnsi="Calibri" w:cs="Calibri"/>
                <w:b/>
                <w:sz w:val="20"/>
                <w:szCs w:val="20"/>
              </w:rPr>
              <w:t>Nazwa Wykonawcy</w:t>
            </w:r>
          </w:p>
          <w:p w14:paraId="718F02D4" w14:textId="77777777" w:rsidR="00F6135E" w:rsidRPr="004D06B2" w:rsidRDefault="00F6135E" w:rsidP="001B095B">
            <w:pPr>
              <w:pStyle w:val="WW-Domylnie"/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D06B2">
              <w:rPr>
                <w:rFonts w:ascii="Calibri" w:hAnsi="Calibri" w:cs="Calibri"/>
                <w:i/>
                <w:sz w:val="20"/>
                <w:szCs w:val="20"/>
              </w:rPr>
              <w:t>(Pełna nazwa/firma)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7136" w14:textId="77777777" w:rsidR="00F6135E" w:rsidRPr="004D06B2" w:rsidRDefault="00F6135E" w:rsidP="001B095B">
            <w:pPr>
              <w:pStyle w:val="WW-Domylnie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6B2">
              <w:rPr>
                <w:rFonts w:ascii="Calibri" w:hAnsi="Calibri" w:cs="Calibri"/>
                <w:b/>
                <w:sz w:val="20"/>
                <w:szCs w:val="20"/>
              </w:rPr>
              <w:t>Adres Wykonawcy</w:t>
            </w:r>
          </w:p>
          <w:p w14:paraId="593FD133" w14:textId="77777777" w:rsidR="00F6135E" w:rsidRPr="004D06B2" w:rsidRDefault="00F6135E" w:rsidP="001B095B">
            <w:pPr>
              <w:pStyle w:val="WW-Domylnie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06B2">
              <w:rPr>
                <w:rFonts w:ascii="Calibri" w:hAnsi="Calibri" w:cs="Calibri"/>
                <w:sz w:val="20"/>
                <w:szCs w:val="20"/>
              </w:rPr>
              <w:t>(</w:t>
            </w:r>
            <w:r w:rsidRPr="004D06B2">
              <w:rPr>
                <w:rFonts w:ascii="Calibri" w:hAnsi="Calibri" w:cs="Calibri"/>
                <w:i/>
                <w:sz w:val="20"/>
                <w:szCs w:val="20"/>
              </w:rPr>
              <w:t>adres w zależności od podmiotu: NIP/PESEL, KRS/</w:t>
            </w:r>
            <w:proofErr w:type="spellStart"/>
            <w:r w:rsidRPr="004D06B2">
              <w:rPr>
                <w:rFonts w:ascii="Calibri" w:hAnsi="Calibri" w:cs="Calibri"/>
                <w:i/>
                <w:sz w:val="20"/>
                <w:szCs w:val="20"/>
              </w:rPr>
              <w:t>CEiDG</w:t>
            </w:r>
            <w:proofErr w:type="spellEnd"/>
            <w:r w:rsidRPr="004D06B2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</w:tc>
      </w:tr>
      <w:tr w:rsidR="00F6135E" w:rsidRPr="004D06B2" w14:paraId="20750AE4" w14:textId="77777777" w:rsidTr="001B095B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8E1C7" w14:textId="77777777" w:rsidR="00F6135E" w:rsidRPr="004D06B2" w:rsidRDefault="00F6135E" w:rsidP="001B095B">
            <w:pPr>
              <w:pStyle w:val="WW-Domylnie"/>
              <w:snapToGrid w:val="0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19A616C" w14:textId="77777777" w:rsidR="00F6135E" w:rsidRPr="004D06B2" w:rsidRDefault="00F6135E" w:rsidP="001B095B">
            <w:pPr>
              <w:pStyle w:val="WW-Domylnie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A980ABC" w14:textId="77777777" w:rsidR="00F6135E" w:rsidRPr="004D06B2" w:rsidRDefault="00F6135E" w:rsidP="001B095B">
            <w:pPr>
              <w:pStyle w:val="WW-Domylnie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7F00" w14:textId="77777777" w:rsidR="00F6135E" w:rsidRPr="004D06B2" w:rsidRDefault="00F6135E" w:rsidP="001B095B">
            <w:pPr>
              <w:pStyle w:val="WW-Domylnie"/>
              <w:snapToGrid w:val="0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52F8D91" w14:textId="77777777" w:rsidR="00F6135E" w:rsidRPr="004D06B2" w:rsidRDefault="00F6135E" w:rsidP="00F6135E">
      <w:pPr>
        <w:pStyle w:val="WW-Domylnie"/>
        <w:spacing w:after="120"/>
        <w:jc w:val="both"/>
        <w:rPr>
          <w:rFonts w:hint="eastAsia"/>
          <w:sz w:val="20"/>
          <w:szCs w:val="20"/>
        </w:rPr>
      </w:pPr>
    </w:p>
    <w:p w14:paraId="4C56CB1E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reprezentowany przez:</w:t>
      </w:r>
    </w:p>
    <w:p w14:paraId="38BB16C4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7C652103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(imię, nazwisko, stanowisko/podstawa do reprezentacji)</w:t>
      </w:r>
    </w:p>
    <w:p w14:paraId="4EB058B0" w14:textId="7F4D2286" w:rsidR="00F6135E" w:rsidRPr="004D06B2" w:rsidRDefault="00F6135E" w:rsidP="00F6135E">
      <w:pPr>
        <w:jc w:val="both"/>
        <w:rPr>
          <w:rFonts w:ascii="Calibri" w:hAnsi="Calibri" w:cs="Arial"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 xml:space="preserve">Na potrzeby postępowania o udzielenie zamówienia publicznego pn.: </w:t>
      </w:r>
      <w:r w:rsidRPr="004D06B2">
        <w:rPr>
          <w:rFonts w:ascii="Calibri" w:eastAsia="Arial" w:hAnsi="Calibri" w:cs="Arial"/>
          <w:b/>
          <w:sz w:val="20"/>
          <w:szCs w:val="20"/>
        </w:rPr>
        <w:t>„</w:t>
      </w:r>
      <w:r w:rsidRPr="004D06B2">
        <w:rPr>
          <w:rFonts w:ascii="Calibri" w:hAnsi="Calibri" w:cs="Arial"/>
          <w:b/>
          <w:sz w:val="20"/>
          <w:szCs w:val="20"/>
        </w:rPr>
        <w:t xml:space="preserve">Wykonywanie napraw pojazdów, </w:t>
      </w:r>
      <w:r w:rsidR="00BC2747">
        <w:rPr>
          <w:rFonts w:ascii="Calibri" w:hAnsi="Calibri" w:cs="Arial"/>
          <w:b/>
          <w:sz w:val="20"/>
          <w:szCs w:val="20"/>
        </w:rPr>
        <w:t xml:space="preserve"> maszyn budowlanych i pojazdów specjalnych </w:t>
      </w:r>
      <w:r w:rsidRPr="004D06B2">
        <w:rPr>
          <w:rFonts w:ascii="Calibri" w:hAnsi="Calibri" w:cs="Arial"/>
          <w:b/>
          <w:sz w:val="20"/>
          <w:szCs w:val="20"/>
        </w:rPr>
        <w:t xml:space="preserve">będących w użytkowaniu </w:t>
      </w:r>
      <w:proofErr w:type="spellStart"/>
      <w:r w:rsidRPr="004D06B2">
        <w:rPr>
          <w:rFonts w:ascii="Calibri" w:hAnsi="Calibri" w:cs="Arial"/>
          <w:b/>
          <w:sz w:val="20"/>
          <w:szCs w:val="20"/>
        </w:rPr>
        <w:t>PWiK</w:t>
      </w:r>
      <w:proofErr w:type="spellEnd"/>
      <w:r w:rsidRPr="004D06B2">
        <w:rPr>
          <w:rFonts w:ascii="Calibri" w:hAnsi="Calibri" w:cs="Arial"/>
          <w:b/>
          <w:sz w:val="20"/>
          <w:szCs w:val="20"/>
        </w:rPr>
        <w:t xml:space="preserve"> w Lidzbarku Warmińskim, nie objętych gwarancją producenta”</w:t>
      </w:r>
    </w:p>
    <w:p w14:paraId="5E4747A7" w14:textId="77777777" w:rsidR="00F6135E" w:rsidRPr="004D06B2" w:rsidRDefault="00F6135E" w:rsidP="00F6135E">
      <w:pPr>
        <w:pStyle w:val="Tekstpodstawowy"/>
        <w:spacing w:after="0"/>
        <w:jc w:val="both"/>
        <w:rPr>
          <w:rFonts w:ascii="Calibri" w:hAnsi="Calibri" w:cs="Calibri"/>
          <w:b/>
          <w:sz w:val="20"/>
          <w:szCs w:val="20"/>
        </w:rPr>
      </w:pPr>
      <w:r w:rsidRPr="004D06B2">
        <w:rPr>
          <w:rFonts w:ascii="Calibri" w:hAnsi="Calibri" w:cs="Arial"/>
          <w:sz w:val="20"/>
          <w:szCs w:val="20"/>
        </w:rPr>
        <w:t>oświadczam, co następuje:</w:t>
      </w:r>
    </w:p>
    <w:p w14:paraId="6F94CB33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b/>
          <w:sz w:val="20"/>
          <w:szCs w:val="20"/>
        </w:rPr>
      </w:pPr>
    </w:p>
    <w:p w14:paraId="3A445532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b/>
          <w:sz w:val="20"/>
          <w:szCs w:val="20"/>
        </w:rPr>
        <w:t>INFORMACJA DOTYCZĄCA WYKONAWCY:</w:t>
      </w:r>
    </w:p>
    <w:p w14:paraId="6A8527C4" w14:textId="46F4C449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Oświadczam, że spełniam warunki udziału w postępowaniu określone przez Zamawiającego w  </w:t>
      </w:r>
      <w:r w:rsidR="002A33A8">
        <w:rPr>
          <w:rFonts w:ascii="Calibri" w:hAnsi="Calibri" w:cs="Calibri"/>
          <w:sz w:val="20"/>
          <w:szCs w:val="20"/>
        </w:rPr>
        <w:t>rozeznaniu Cenowym Rynku</w:t>
      </w:r>
      <w:r w:rsidRPr="004D06B2">
        <w:rPr>
          <w:rFonts w:ascii="Calibri" w:hAnsi="Calibri" w:cs="Calibri"/>
          <w:sz w:val="20"/>
          <w:szCs w:val="20"/>
        </w:rPr>
        <w:t xml:space="preserve">, w szczególności o których mowa w Rozdziale II ust. 6 oraz w Rozdziale IV </w:t>
      </w:r>
      <w:r w:rsidR="002A33A8">
        <w:rPr>
          <w:rFonts w:ascii="Calibri" w:hAnsi="Calibri" w:cs="Calibri"/>
          <w:sz w:val="20"/>
          <w:szCs w:val="20"/>
        </w:rPr>
        <w:t>Rozeznanie Cenowe</w:t>
      </w:r>
      <w:r w:rsidRPr="004D06B2">
        <w:rPr>
          <w:rFonts w:ascii="Calibri" w:hAnsi="Calibri" w:cs="Calibri"/>
          <w:sz w:val="20"/>
          <w:szCs w:val="20"/>
        </w:rPr>
        <w:t xml:space="preserve">, oraz Regulaminie udzielania zamówień funkcjonującym w </w:t>
      </w:r>
      <w:proofErr w:type="spellStart"/>
      <w:r w:rsidRPr="004D06B2">
        <w:rPr>
          <w:rFonts w:ascii="Calibri" w:hAnsi="Calibri" w:cs="Calibri"/>
          <w:sz w:val="20"/>
          <w:szCs w:val="20"/>
        </w:rPr>
        <w:t>PWiK</w:t>
      </w:r>
      <w:proofErr w:type="spellEnd"/>
      <w:r w:rsidRPr="004D06B2">
        <w:rPr>
          <w:rFonts w:ascii="Calibri" w:hAnsi="Calibri" w:cs="Calibri"/>
          <w:sz w:val="20"/>
          <w:szCs w:val="20"/>
        </w:rPr>
        <w:t xml:space="preserve"> Sp. z o.o. w Lidzbarku Warmińskim</w:t>
      </w:r>
    </w:p>
    <w:p w14:paraId="11538AC9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</w:p>
    <w:p w14:paraId="4CFFE8CE" w14:textId="3D64669F" w:rsidR="00F6135E" w:rsidRPr="004D06B2" w:rsidRDefault="00F6135E" w:rsidP="00F6135E">
      <w:pPr>
        <w:pStyle w:val="WW-Domylnie"/>
        <w:spacing w:after="120"/>
        <w:rPr>
          <w:rFonts w:ascii="Calibri" w:eastAsia="Calibri" w:hAnsi="Calibri" w:cs="Calibri"/>
          <w:sz w:val="20"/>
          <w:szCs w:val="20"/>
        </w:rPr>
      </w:pPr>
      <w:r w:rsidRPr="004D06B2">
        <w:rPr>
          <w:rFonts w:ascii="Calibri" w:eastAsia="Calibri" w:hAnsi="Calibri" w:cs="Calibri"/>
          <w:sz w:val="20"/>
          <w:szCs w:val="20"/>
        </w:rPr>
        <w:t>…</w:t>
      </w:r>
      <w:r w:rsidRPr="004D06B2">
        <w:rPr>
          <w:rFonts w:ascii="Calibri" w:eastAsia="Times New Roman" w:hAnsi="Calibri" w:cs="Calibri"/>
          <w:sz w:val="20"/>
          <w:szCs w:val="20"/>
        </w:rPr>
        <w:t>.…………</w:t>
      </w:r>
      <w:r w:rsidRPr="004D06B2">
        <w:rPr>
          <w:rFonts w:ascii="Calibri" w:hAnsi="Calibri" w:cs="Calibri"/>
          <w:sz w:val="20"/>
          <w:szCs w:val="20"/>
        </w:rPr>
        <w:t xml:space="preserve">.……. </w:t>
      </w:r>
      <w:r w:rsidRPr="004D06B2">
        <w:rPr>
          <w:rFonts w:ascii="Calibri" w:hAnsi="Calibri" w:cs="Calibri"/>
          <w:i/>
          <w:sz w:val="20"/>
          <w:szCs w:val="20"/>
        </w:rPr>
        <w:t xml:space="preserve">(miejscowość), </w:t>
      </w:r>
      <w:r w:rsidRPr="004D06B2">
        <w:rPr>
          <w:rFonts w:ascii="Calibri" w:hAnsi="Calibri" w:cs="Calibri"/>
          <w:sz w:val="20"/>
          <w:szCs w:val="20"/>
        </w:rPr>
        <w:t xml:space="preserve">dnia ………….……. r. </w:t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  <w:t xml:space="preserve">  </w:t>
      </w:r>
      <w:r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</w:t>
      </w:r>
      <w:r w:rsidRPr="004D06B2">
        <w:rPr>
          <w:rFonts w:ascii="Calibri" w:hAnsi="Calibri" w:cs="Calibri"/>
          <w:sz w:val="20"/>
          <w:szCs w:val="20"/>
        </w:rPr>
        <w:t>…………………………………………................</w:t>
      </w:r>
    </w:p>
    <w:p w14:paraId="109311FD" w14:textId="056DEB3B" w:rsidR="00F6135E" w:rsidRPr="00F6135E" w:rsidRDefault="00F6135E" w:rsidP="00F6135E">
      <w:pPr>
        <w:pStyle w:val="WW-Tretekstu"/>
        <w:spacing w:after="120" w:line="240" w:lineRule="auto"/>
        <w:jc w:val="right"/>
        <w:rPr>
          <w:rFonts w:ascii="Calibri" w:hAnsi="Calibri" w:cs="Calibri"/>
          <w:sz w:val="18"/>
          <w:szCs w:val="18"/>
        </w:rPr>
      </w:pPr>
      <w:r w:rsidRPr="004D06B2">
        <w:rPr>
          <w:rFonts w:ascii="Calibri" w:eastAsia="Calibri" w:hAnsi="Calibri" w:cs="Calibri"/>
          <w:sz w:val="20"/>
          <w:szCs w:val="20"/>
        </w:rPr>
        <w:t xml:space="preserve">    </w:t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F6135E">
        <w:rPr>
          <w:rFonts w:ascii="Calibri" w:hAnsi="Calibri" w:cs="Calibri"/>
          <w:sz w:val="18"/>
          <w:szCs w:val="18"/>
        </w:rPr>
        <w:t xml:space="preserve">                 </w:t>
      </w:r>
      <w:r w:rsidRPr="00F6135E">
        <w:rPr>
          <w:rFonts w:ascii="Calibri" w:hAnsi="Calibri" w:cs="Calibri"/>
          <w:i/>
          <w:sz w:val="18"/>
          <w:szCs w:val="18"/>
        </w:rPr>
        <w:t>pieczęć(-</w:t>
      </w:r>
      <w:proofErr w:type="spellStart"/>
      <w:r w:rsidRPr="00F6135E">
        <w:rPr>
          <w:rFonts w:ascii="Calibri" w:hAnsi="Calibri" w:cs="Calibri"/>
          <w:i/>
          <w:sz w:val="18"/>
          <w:szCs w:val="18"/>
        </w:rPr>
        <w:t>cie</w:t>
      </w:r>
      <w:proofErr w:type="spellEnd"/>
      <w:r w:rsidRPr="00F6135E">
        <w:rPr>
          <w:rFonts w:ascii="Calibri" w:hAnsi="Calibri" w:cs="Calibri"/>
          <w:i/>
          <w:sz w:val="18"/>
          <w:szCs w:val="18"/>
        </w:rPr>
        <w:t>) imienna(-e) i podpis(-y)  osoby(-</w:t>
      </w:r>
      <w:proofErr w:type="spellStart"/>
      <w:r w:rsidRPr="00F6135E">
        <w:rPr>
          <w:rFonts w:ascii="Calibri" w:hAnsi="Calibri" w:cs="Calibri"/>
          <w:i/>
          <w:sz w:val="18"/>
          <w:szCs w:val="18"/>
        </w:rPr>
        <w:t>ób</w:t>
      </w:r>
      <w:proofErr w:type="spellEnd"/>
      <w:r w:rsidRPr="00F6135E">
        <w:rPr>
          <w:rFonts w:ascii="Calibri" w:hAnsi="Calibri" w:cs="Calibri"/>
          <w:i/>
          <w:sz w:val="18"/>
          <w:szCs w:val="18"/>
        </w:rPr>
        <w:t>)  uprawnionej(-</w:t>
      </w:r>
      <w:proofErr w:type="spellStart"/>
      <w:r w:rsidRPr="00F6135E">
        <w:rPr>
          <w:rFonts w:ascii="Calibri" w:hAnsi="Calibri" w:cs="Calibri"/>
          <w:i/>
          <w:sz w:val="18"/>
          <w:szCs w:val="18"/>
        </w:rPr>
        <w:t>ych</w:t>
      </w:r>
      <w:proofErr w:type="spellEnd"/>
      <w:r w:rsidRPr="00F6135E">
        <w:rPr>
          <w:rFonts w:ascii="Calibri" w:hAnsi="Calibri" w:cs="Calibri"/>
          <w:i/>
          <w:sz w:val="18"/>
          <w:szCs w:val="18"/>
        </w:rPr>
        <w:t>) do reprezentowania Wykonawcy(-</w:t>
      </w:r>
      <w:proofErr w:type="spellStart"/>
      <w:r w:rsidRPr="00F6135E">
        <w:rPr>
          <w:rFonts w:ascii="Calibri" w:hAnsi="Calibri" w:cs="Calibri"/>
          <w:i/>
          <w:sz w:val="18"/>
          <w:szCs w:val="18"/>
        </w:rPr>
        <w:t>ców</w:t>
      </w:r>
      <w:proofErr w:type="spellEnd"/>
      <w:r w:rsidRPr="00F6135E">
        <w:rPr>
          <w:rFonts w:ascii="Calibri" w:hAnsi="Calibri" w:cs="Calibri"/>
          <w:i/>
          <w:sz w:val="18"/>
          <w:szCs w:val="18"/>
        </w:rPr>
        <w:t>)</w:t>
      </w:r>
    </w:p>
    <w:p w14:paraId="7525C0A4" w14:textId="77777777" w:rsidR="00F6135E" w:rsidRPr="004D06B2" w:rsidRDefault="00F6135E" w:rsidP="00F6135E">
      <w:pPr>
        <w:pStyle w:val="WW-Domylnie"/>
        <w:spacing w:after="120"/>
        <w:ind w:left="5664" w:firstLine="708"/>
        <w:jc w:val="both"/>
        <w:rPr>
          <w:rFonts w:ascii="Calibri" w:hAnsi="Calibri" w:cs="Calibri"/>
          <w:sz w:val="20"/>
          <w:szCs w:val="20"/>
        </w:rPr>
      </w:pPr>
    </w:p>
    <w:p w14:paraId="445C5A73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b/>
          <w:sz w:val="20"/>
          <w:szCs w:val="20"/>
        </w:rPr>
        <w:t>OŚWIADCZENIE DOTYCZĄCE PODANYCH INFORMACJI:</w:t>
      </w:r>
    </w:p>
    <w:p w14:paraId="2606C5D2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</w:p>
    <w:p w14:paraId="6CDFCD2C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  <w:r w:rsidRPr="004D06B2">
        <w:rPr>
          <w:rFonts w:ascii="Calibri" w:hAnsi="Calibri" w:cs="Calibri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0CF008D" w14:textId="77777777" w:rsidR="00F6135E" w:rsidRPr="004D06B2" w:rsidRDefault="00F6135E" w:rsidP="00F6135E">
      <w:pPr>
        <w:pStyle w:val="WW-Domylnie"/>
        <w:spacing w:after="120"/>
        <w:jc w:val="both"/>
        <w:rPr>
          <w:rFonts w:ascii="Calibri" w:hAnsi="Calibri" w:cs="Calibri"/>
          <w:sz w:val="20"/>
          <w:szCs w:val="20"/>
        </w:rPr>
      </w:pPr>
    </w:p>
    <w:p w14:paraId="59DC87B4" w14:textId="70C85F51" w:rsidR="00F6135E" w:rsidRPr="00F6135E" w:rsidRDefault="00F6135E" w:rsidP="00F6135E">
      <w:pPr>
        <w:pStyle w:val="WW-Domylnie"/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004D06B2">
        <w:rPr>
          <w:rFonts w:ascii="Calibri" w:eastAsia="Calibri" w:hAnsi="Calibri" w:cs="Calibri"/>
          <w:sz w:val="20"/>
          <w:szCs w:val="20"/>
        </w:rPr>
        <w:t>……………</w:t>
      </w:r>
      <w:r w:rsidRPr="004D06B2">
        <w:rPr>
          <w:rFonts w:ascii="Calibri" w:hAnsi="Calibri" w:cs="Calibri"/>
          <w:sz w:val="20"/>
          <w:szCs w:val="20"/>
        </w:rPr>
        <w:t xml:space="preserve">.……………………………. </w:t>
      </w:r>
      <w:r w:rsidRPr="004D06B2">
        <w:rPr>
          <w:rFonts w:ascii="Calibri" w:hAnsi="Calibri" w:cs="Calibri"/>
          <w:i/>
          <w:sz w:val="20"/>
          <w:szCs w:val="20"/>
        </w:rPr>
        <w:t xml:space="preserve">(miejscowość), </w:t>
      </w:r>
      <w:r w:rsidRPr="004D06B2">
        <w:rPr>
          <w:rFonts w:ascii="Calibri" w:hAnsi="Calibri" w:cs="Calibri"/>
          <w:sz w:val="20"/>
          <w:szCs w:val="20"/>
        </w:rPr>
        <w:t xml:space="preserve">dnia …………………...……. r. </w:t>
      </w:r>
      <w:r w:rsidRPr="004D06B2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14:paraId="7C4EEE6A" w14:textId="6B2CCB6D" w:rsidR="00F6135E" w:rsidRPr="004D06B2" w:rsidRDefault="00F6135E" w:rsidP="00F6135E">
      <w:pPr>
        <w:pStyle w:val="WW-Tretekstu"/>
        <w:spacing w:after="120" w:line="240" w:lineRule="auto"/>
        <w:jc w:val="right"/>
        <w:rPr>
          <w:rFonts w:ascii="Calibri" w:hAnsi="Calibri" w:cs="Calibri"/>
          <w:sz w:val="20"/>
          <w:szCs w:val="20"/>
        </w:rPr>
      </w:pPr>
      <w:r w:rsidRPr="004D06B2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</w:t>
      </w:r>
      <w:r w:rsidRPr="004D06B2">
        <w:rPr>
          <w:rFonts w:ascii="Calibri" w:hAnsi="Calibri" w:cs="Calibri"/>
          <w:sz w:val="20"/>
          <w:szCs w:val="20"/>
        </w:rPr>
        <w:t>.....................................................................................</w:t>
      </w:r>
    </w:p>
    <w:p w14:paraId="2A04EF72" w14:textId="3073E718" w:rsidR="00F6135E" w:rsidRPr="00F6135E" w:rsidRDefault="00F6135E" w:rsidP="00F6135E">
      <w:pPr>
        <w:pStyle w:val="WW-Tretekstu"/>
        <w:spacing w:after="120" w:line="240" w:lineRule="auto"/>
        <w:jc w:val="right"/>
        <w:rPr>
          <w:rFonts w:ascii="Calibri" w:hAnsi="Calibri" w:cs="Calibri"/>
          <w:i/>
          <w:sz w:val="18"/>
          <w:szCs w:val="18"/>
        </w:rPr>
      </w:pP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sz w:val="20"/>
          <w:szCs w:val="20"/>
        </w:rPr>
        <w:tab/>
      </w:r>
      <w:r w:rsidRPr="004D06B2">
        <w:rPr>
          <w:rFonts w:ascii="Calibri" w:hAnsi="Calibri" w:cs="Calibri"/>
          <w:i/>
          <w:sz w:val="18"/>
          <w:szCs w:val="18"/>
        </w:rPr>
        <w:t xml:space="preserve">                pieczęć(-</w:t>
      </w:r>
      <w:proofErr w:type="spellStart"/>
      <w:r w:rsidRPr="004D06B2">
        <w:rPr>
          <w:rFonts w:ascii="Calibri" w:hAnsi="Calibri" w:cs="Calibri"/>
          <w:i/>
          <w:sz w:val="18"/>
          <w:szCs w:val="18"/>
        </w:rPr>
        <w:t>cie</w:t>
      </w:r>
      <w:proofErr w:type="spellEnd"/>
      <w:r w:rsidRPr="004D06B2">
        <w:rPr>
          <w:rFonts w:ascii="Calibri" w:hAnsi="Calibri" w:cs="Calibri"/>
          <w:i/>
          <w:sz w:val="18"/>
          <w:szCs w:val="18"/>
        </w:rPr>
        <w:t>) imienna(-e) i podpis(-y)  osoby(-</w:t>
      </w:r>
      <w:proofErr w:type="spellStart"/>
      <w:r w:rsidRPr="004D06B2">
        <w:rPr>
          <w:rFonts w:ascii="Calibri" w:hAnsi="Calibri" w:cs="Calibri"/>
          <w:i/>
          <w:sz w:val="18"/>
          <w:szCs w:val="18"/>
        </w:rPr>
        <w:t>ób</w:t>
      </w:r>
      <w:proofErr w:type="spellEnd"/>
      <w:r w:rsidRPr="004D06B2">
        <w:rPr>
          <w:rFonts w:ascii="Calibri" w:hAnsi="Calibri" w:cs="Calibri"/>
          <w:i/>
          <w:sz w:val="18"/>
          <w:szCs w:val="18"/>
        </w:rPr>
        <w:t>)uprawnionej(-</w:t>
      </w:r>
      <w:proofErr w:type="spellStart"/>
      <w:r w:rsidRPr="004D06B2">
        <w:rPr>
          <w:rFonts w:ascii="Calibri" w:hAnsi="Calibri" w:cs="Calibri"/>
          <w:i/>
          <w:sz w:val="18"/>
          <w:szCs w:val="18"/>
        </w:rPr>
        <w:t>ych</w:t>
      </w:r>
      <w:proofErr w:type="spellEnd"/>
      <w:r w:rsidRPr="004D06B2">
        <w:rPr>
          <w:rFonts w:ascii="Calibri" w:hAnsi="Calibri" w:cs="Calibri"/>
          <w:i/>
          <w:sz w:val="18"/>
          <w:szCs w:val="18"/>
        </w:rPr>
        <w:t>) do reprezentowania Wykonawcy(-</w:t>
      </w:r>
      <w:proofErr w:type="spellStart"/>
      <w:r w:rsidRPr="004D06B2">
        <w:rPr>
          <w:rFonts w:ascii="Calibri" w:hAnsi="Calibri" w:cs="Calibri"/>
          <w:i/>
          <w:sz w:val="18"/>
          <w:szCs w:val="18"/>
        </w:rPr>
        <w:t>ców</w:t>
      </w:r>
      <w:proofErr w:type="spellEnd"/>
    </w:p>
    <w:p w14:paraId="338B26CE" w14:textId="77777777" w:rsidR="008C5844" w:rsidRDefault="008C5844" w:rsidP="00F6135E">
      <w:pPr>
        <w:pStyle w:val="Tekstpodstawowy"/>
        <w:jc w:val="both"/>
        <w:rPr>
          <w:rFonts w:ascii="Calibri" w:hAnsi="Calibri" w:cs="Arial"/>
          <w:sz w:val="22"/>
          <w:szCs w:val="22"/>
        </w:rPr>
      </w:pPr>
    </w:p>
    <w:p w14:paraId="72AD67A7" w14:textId="77777777" w:rsidR="00F6135E" w:rsidRDefault="00F6135E" w:rsidP="00F6135E">
      <w:pPr>
        <w:pStyle w:val="Tekstpodstawowy"/>
        <w:jc w:val="both"/>
        <w:rPr>
          <w:rFonts w:ascii="Calibri" w:hAnsi="Calibri" w:cs="Arial"/>
          <w:sz w:val="22"/>
          <w:szCs w:val="22"/>
        </w:rPr>
      </w:pPr>
    </w:p>
    <w:p w14:paraId="6DEBF7B0" w14:textId="77777777" w:rsidR="00F6135E" w:rsidRPr="008B6692" w:rsidRDefault="00F6135E" w:rsidP="00F6135E">
      <w:pPr>
        <w:pStyle w:val="Tekstpodstawowy"/>
        <w:jc w:val="both"/>
        <w:rPr>
          <w:rFonts w:ascii="Calibri" w:hAnsi="Calibri" w:cs="Arial"/>
          <w:sz w:val="22"/>
          <w:szCs w:val="22"/>
        </w:rPr>
      </w:pPr>
    </w:p>
    <w:p w14:paraId="108A1AEB" w14:textId="77777777" w:rsidR="00F6135E" w:rsidRPr="008B6692" w:rsidRDefault="00F6135E" w:rsidP="00F6135E">
      <w:pPr>
        <w:pStyle w:val="Tekstpodstawowy"/>
        <w:jc w:val="both"/>
        <w:rPr>
          <w:rFonts w:ascii="Calibri" w:hAnsi="Calibri" w:cs="Arial"/>
          <w:sz w:val="22"/>
          <w:szCs w:val="22"/>
        </w:rPr>
      </w:pPr>
    </w:p>
    <w:p w14:paraId="0DE436FB" w14:textId="77777777" w:rsidR="00F6135E" w:rsidRPr="008B6692" w:rsidRDefault="00F6135E" w:rsidP="00F6135E">
      <w:pPr>
        <w:autoSpaceDE w:val="0"/>
        <w:spacing w:after="120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071DFC13" w14:textId="77777777" w:rsidR="00F6135E" w:rsidRPr="008B6692" w:rsidRDefault="00F6135E" w:rsidP="00F6135E">
      <w:pPr>
        <w:autoSpaceDE w:val="0"/>
        <w:spacing w:after="120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45C23EB" w14:textId="77777777" w:rsidR="00F6135E" w:rsidRPr="008B6692" w:rsidRDefault="00F6135E" w:rsidP="00F6135E">
      <w:pPr>
        <w:autoSpaceDE w:val="0"/>
        <w:spacing w:after="120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573E6C49" w14:textId="77777777" w:rsidR="00F6135E" w:rsidRPr="008B6692" w:rsidRDefault="00F6135E" w:rsidP="00F6135E">
      <w:pPr>
        <w:autoSpaceDE w:val="0"/>
        <w:spacing w:after="120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10CD21B6" w14:textId="77777777" w:rsidR="00F6135E" w:rsidRPr="008B6692" w:rsidRDefault="00F6135E" w:rsidP="00F6135E">
      <w:pPr>
        <w:autoSpaceDE w:val="0"/>
        <w:spacing w:after="120"/>
        <w:jc w:val="center"/>
        <w:rPr>
          <w:rFonts w:ascii="Calibri" w:hAnsi="Calibri" w:cs="Arial"/>
          <w:b/>
          <w:bCs/>
          <w:sz w:val="22"/>
          <w:szCs w:val="22"/>
        </w:rPr>
      </w:pPr>
    </w:p>
    <w:sectPr w:rsidR="00F6135E" w:rsidRPr="008B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8BDC" w14:textId="77777777" w:rsidR="00F95C04" w:rsidRDefault="00F95C04" w:rsidP="002A33A8">
      <w:r>
        <w:separator/>
      </w:r>
    </w:p>
  </w:endnote>
  <w:endnote w:type="continuationSeparator" w:id="0">
    <w:p w14:paraId="4543D1EB" w14:textId="77777777" w:rsidR="00F95C04" w:rsidRDefault="00F95C04" w:rsidP="002A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 Web">
    <w:altName w:val="Times New Roman"/>
    <w:charset w:val="EE"/>
    <w:family w:val="roman"/>
    <w:pitch w:val="default"/>
  </w:font>
  <w:font w:name="Andale Sans UI">
    <w:altName w:val="Calibri"/>
    <w:charset w:val="EE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B47B" w14:textId="77777777" w:rsidR="00F95C04" w:rsidRDefault="00F95C04" w:rsidP="002A33A8">
      <w:r>
        <w:separator/>
      </w:r>
    </w:p>
  </w:footnote>
  <w:footnote w:type="continuationSeparator" w:id="0">
    <w:p w14:paraId="2FD2771A" w14:textId="77777777" w:rsidR="00F95C04" w:rsidRDefault="00F95C04" w:rsidP="002A3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184C991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3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Symbol"/>
        <w:b w:val="0"/>
        <w:color w:val="000000"/>
        <w:sz w:val="20"/>
        <w:szCs w:val="20"/>
      </w:rPr>
    </w:lvl>
  </w:abstractNum>
  <w:abstractNum w:abstractNumId="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0"/>
        <w:szCs w:val="20"/>
      </w:rPr>
    </w:lvl>
  </w:abstractNum>
  <w:abstractNum w:abstractNumId="9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/>
      </w:rPr>
    </w:lvl>
  </w:abstractNum>
  <w:abstractNum w:abstractNumId="10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Arial"/>
        <w:b w:val="0"/>
        <w:sz w:val="20"/>
        <w:szCs w:val="20"/>
      </w:rPr>
    </w:lvl>
  </w:abstractNum>
  <w:abstractNum w:abstractNumId="11" w15:restartNumberingAfterBreak="0">
    <w:nsid w:val="4EA37C5F"/>
    <w:multiLevelType w:val="hybridMultilevel"/>
    <w:tmpl w:val="3428551E"/>
    <w:lvl w:ilvl="0" w:tplc="F2C060A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873218">
    <w:abstractNumId w:val="4"/>
  </w:num>
  <w:num w:numId="2" w16cid:durableId="1752503167">
    <w:abstractNumId w:val="6"/>
  </w:num>
  <w:num w:numId="3" w16cid:durableId="800270172">
    <w:abstractNumId w:val="8"/>
  </w:num>
  <w:num w:numId="4" w16cid:durableId="682707435">
    <w:abstractNumId w:val="9"/>
  </w:num>
  <w:num w:numId="5" w16cid:durableId="202059808">
    <w:abstractNumId w:val="10"/>
  </w:num>
  <w:num w:numId="6" w16cid:durableId="1105465166">
    <w:abstractNumId w:val="0"/>
  </w:num>
  <w:num w:numId="7" w16cid:durableId="1370834055">
    <w:abstractNumId w:val="1"/>
  </w:num>
  <w:num w:numId="8" w16cid:durableId="763116052">
    <w:abstractNumId w:val="2"/>
  </w:num>
  <w:num w:numId="9" w16cid:durableId="1397700986">
    <w:abstractNumId w:val="3"/>
  </w:num>
  <w:num w:numId="10" w16cid:durableId="1136145857">
    <w:abstractNumId w:val="5"/>
  </w:num>
  <w:num w:numId="11" w16cid:durableId="1641574001">
    <w:abstractNumId w:val="7"/>
  </w:num>
  <w:num w:numId="12" w16cid:durableId="5935156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5C"/>
    <w:rsid w:val="001D27F8"/>
    <w:rsid w:val="002A33A8"/>
    <w:rsid w:val="002E3454"/>
    <w:rsid w:val="00486C3A"/>
    <w:rsid w:val="004966D2"/>
    <w:rsid w:val="00680E5C"/>
    <w:rsid w:val="00834CB3"/>
    <w:rsid w:val="008C5844"/>
    <w:rsid w:val="008F7A51"/>
    <w:rsid w:val="00AD6469"/>
    <w:rsid w:val="00B67F8D"/>
    <w:rsid w:val="00BC2747"/>
    <w:rsid w:val="00E040F8"/>
    <w:rsid w:val="00F6135E"/>
    <w:rsid w:val="00F9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DAAD"/>
  <w15:chartTrackingRefBased/>
  <w15:docId w15:val="{16D90286-0419-4EA5-B61E-AE54F683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35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F6135E"/>
    <w:pPr>
      <w:keepNext/>
      <w:numPr>
        <w:numId w:val="1"/>
      </w:numPr>
      <w:tabs>
        <w:tab w:val="left" w:pos="360"/>
      </w:tabs>
      <w:spacing w:line="336" w:lineRule="auto"/>
      <w:ind w:left="360"/>
      <w:jc w:val="both"/>
      <w:outlineLvl w:val="0"/>
    </w:pPr>
    <w:rPr>
      <w:rFonts w:ascii="Myriad Web" w:hAnsi="Myriad Web" w:cs="Myriad Web"/>
      <w:b/>
      <w:color w:val="FF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613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135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F6135E"/>
    <w:pPr>
      <w:jc w:val="both"/>
    </w:pPr>
  </w:style>
  <w:style w:type="paragraph" w:styleId="Tekstpodstawowywcity">
    <w:name w:val="Body Text Indent"/>
    <w:basedOn w:val="Normalny"/>
    <w:link w:val="TekstpodstawowywcityZnak"/>
    <w:rsid w:val="00F6135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35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F6135E"/>
    <w:pPr>
      <w:widowControl w:val="0"/>
      <w:suppressLineNumbers/>
      <w:ind w:left="339" w:hanging="339"/>
    </w:pPr>
    <w:rPr>
      <w:rFonts w:eastAsia="Andale Sans U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135E"/>
    <w:rPr>
      <w:rFonts w:ascii="Times New Roman" w:eastAsia="Andale Sans UI" w:hAnsi="Times New Roman" w:cs="Times New Roman"/>
      <w:kern w:val="1"/>
      <w:sz w:val="20"/>
      <w:szCs w:val="20"/>
      <w:lang w:eastAsia="zh-CN"/>
    </w:rPr>
  </w:style>
  <w:style w:type="paragraph" w:styleId="NormalnyWeb">
    <w:name w:val="Normal (Web)"/>
    <w:basedOn w:val="Normalny"/>
    <w:rsid w:val="00F6135E"/>
    <w:pPr>
      <w:widowControl w:val="0"/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kstpodstawowy23">
    <w:name w:val="Tekst podstawowy 23"/>
    <w:basedOn w:val="Normalny"/>
    <w:rsid w:val="00F6135E"/>
    <w:pPr>
      <w:spacing w:after="120" w:line="480" w:lineRule="auto"/>
    </w:pPr>
  </w:style>
  <w:style w:type="paragraph" w:customStyle="1" w:styleId="Tekstpodstawowywcity22">
    <w:name w:val="Tekst podstawowy wcięty 22"/>
    <w:basedOn w:val="Normalny"/>
    <w:rsid w:val="00F6135E"/>
    <w:pPr>
      <w:spacing w:after="120" w:line="480" w:lineRule="auto"/>
      <w:ind w:left="283"/>
    </w:pPr>
  </w:style>
  <w:style w:type="paragraph" w:customStyle="1" w:styleId="WW-Domylnie">
    <w:name w:val="WW-Domyślnie"/>
    <w:rsid w:val="00F6135E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WW-Tretekstu">
    <w:name w:val="WW-Treść tekstu"/>
    <w:basedOn w:val="WW-Domylnie"/>
    <w:rsid w:val="00F6135E"/>
    <w:pPr>
      <w:spacing w:after="140" w:line="288" w:lineRule="auto"/>
    </w:pPr>
  </w:style>
  <w:style w:type="paragraph" w:customStyle="1" w:styleId="Akapitzlist1">
    <w:name w:val="Akapit z listą1"/>
    <w:basedOn w:val="WW-Domylnie"/>
    <w:rsid w:val="00F6135E"/>
    <w:pPr>
      <w:autoSpaceDE w:val="0"/>
      <w:ind w:left="720"/>
    </w:pPr>
    <w:rPr>
      <w:rFonts w:ascii="A" w:eastAsia="Times New Roman" w:hAnsi="A" w:cs="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6135E"/>
    <w:rPr>
      <w:rFonts w:ascii="Myriad Web" w:eastAsia="Times New Roman" w:hAnsi="Myriad Web" w:cs="Myriad Web"/>
      <w:b/>
      <w:color w:val="FF0000"/>
      <w:kern w:val="1"/>
      <w:sz w:val="18"/>
      <w:szCs w:val="24"/>
      <w:lang w:eastAsia="zh-CN"/>
    </w:rPr>
  </w:style>
  <w:style w:type="paragraph" w:customStyle="1" w:styleId="western">
    <w:name w:val="western"/>
    <w:basedOn w:val="Normalny"/>
    <w:rsid w:val="00F6135E"/>
    <w:pPr>
      <w:suppressAutoHyphens w:val="0"/>
      <w:spacing w:before="280" w:after="280"/>
      <w:jc w:val="right"/>
    </w:pPr>
    <w:rPr>
      <w:color w:val="000000"/>
    </w:rPr>
  </w:style>
  <w:style w:type="paragraph" w:customStyle="1" w:styleId="Normalny1">
    <w:name w:val="Normalny1"/>
    <w:rsid w:val="00F6135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67F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33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3A8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A33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3A8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CF2FE-FE2D-4BCC-91B5-91996E13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1387</Words>
  <Characters>8326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UMOWA NR ZP.371.1.2024</vt:lpstr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Wodociągi PWIK</dc:creator>
  <cp:keywords/>
  <dc:description/>
  <cp:lastModifiedBy>Wodociągi PWIK</cp:lastModifiedBy>
  <cp:revision>3</cp:revision>
  <dcterms:created xsi:type="dcterms:W3CDTF">2026-01-16T13:47:00Z</dcterms:created>
  <dcterms:modified xsi:type="dcterms:W3CDTF">2026-01-19T11:05:00Z</dcterms:modified>
</cp:coreProperties>
</file>